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F1B" w14:textId="77777777" w:rsidR="00B737BE" w:rsidRDefault="00B737BE" w:rsidP="00B905BD">
      <w:pPr>
        <w:tabs>
          <w:tab w:val="left" w:pos="2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Персональный состав педагогических работников</w:t>
      </w:r>
    </w:p>
    <w:p w14:paraId="40E44F51" w14:textId="77777777" w:rsidR="00B737BE" w:rsidRDefault="00B737BE" w:rsidP="00B737BE">
      <w:pPr>
        <w:jc w:val="center"/>
        <w:rPr>
          <w:sz w:val="28"/>
          <w:szCs w:val="28"/>
        </w:rPr>
      </w:pPr>
      <w:r>
        <w:rPr>
          <w:sz w:val="28"/>
          <w:szCs w:val="28"/>
        </w:rPr>
        <w:t>ГАПОУ СО "</w:t>
      </w:r>
      <w:proofErr w:type="spellStart"/>
      <w:r>
        <w:rPr>
          <w:sz w:val="28"/>
          <w:szCs w:val="28"/>
        </w:rPr>
        <w:t>Полипрофильный</w:t>
      </w:r>
      <w:proofErr w:type="spellEnd"/>
      <w:r>
        <w:rPr>
          <w:sz w:val="28"/>
          <w:szCs w:val="28"/>
        </w:rPr>
        <w:t xml:space="preserve"> техникум им. </w:t>
      </w:r>
      <w:proofErr w:type="spellStart"/>
      <w:r>
        <w:rPr>
          <w:sz w:val="28"/>
          <w:szCs w:val="28"/>
        </w:rPr>
        <w:t>О.В.Терешкина</w:t>
      </w:r>
      <w:proofErr w:type="spellEnd"/>
      <w:r>
        <w:rPr>
          <w:sz w:val="28"/>
          <w:szCs w:val="28"/>
        </w:rPr>
        <w:t>"</w:t>
      </w:r>
    </w:p>
    <w:p w14:paraId="11C3AE78" w14:textId="77777777" w:rsidR="00B737BE" w:rsidRDefault="00C654BA" w:rsidP="00B737BE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737BE">
        <w:rPr>
          <w:sz w:val="28"/>
          <w:szCs w:val="28"/>
        </w:rPr>
        <w:t>а 01.</w:t>
      </w:r>
      <w:r w:rsidR="00767DF3">
        <w:rPr>
          <w:sz w:val="28"/>
          <w:szCs w:val="28"/>
        </w:rPr>
        <w:t>01</w:t>
      </w:r>
      <w:r w:rsidR="00B737BE">
        <w:rPr>
          <w:sz w:val="28"/>
          <w:szCs w:val="28"/>
        </w:rPr>
        <w:t>.202</w:t>
      </w:r>
      <w:r w:rsidR="00767DF3">
        <w:rPr>
          <w:sz w:val="28"/>
          <w:szCs w:val="28"/>
        </w:rPr>
        <w:t>3</w:t>
      </w:r>
      <w:r w:rsidR="00B737BE">
        <w:rPr>
          <w:sz w:val="28"/>
          <w:szCs w:val="28"/>
        </w:rPr>
        <w:t>г.</w:t>
      </w:r>
    </w:p>
    <w:tbl>
      <w:tblPr>
        <w:tblW w:w="154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34"/>
        <w:gridCol w:w="1559"/>
        <w:gridCol w:w="2126"/>
        <w:gridCol w:w="1843"/>
        <w:gridCol w:w="1276"/>
        <w:gridCol w:w="2409"/>
        <w:gridCol w:w="851"/>
        <w:gridCol w:w="992"/>
        <w:gridCol w:w="1984"/>
      </w:tblGrid>
      <w:tr w:rsidR="003937EE" w14:paraId="3C7E616F" w14:textId="77777777" w:rsidTr="00327CC3">
        <w:trPr>
          <w:trHeight w:val="11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F57B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38E4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810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Занимаемая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15B" w14:textId="77777777" w:rsidR="003937EE" w:rsidRDefault="003937EE" w:rsidP="00CD75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CE34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  <w:p w14:paraId="20887B2E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</w:t>
            </w:r>
          </w:p>
          <w:p w14:paraId="2EEA68D5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 или 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740A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A79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CABA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Общий стаж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394E" w14:textId="77777777" w:rsidR="003937EE" w:rsidRDefault="003937EE" w:rsidP="00CD75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Стаж работы по специальности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95E" w14:textId="77777777" w:rsidR="003937EE" w:rsidRDefault="009E0AE1" w:rsidP="00CD75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и наименование профессии, специальности (специальностей) подготовки или укрупненной группы профессий</w:t>
            </w:r>
          </w:p>
        </w:tc>
      </w:tr>
      <w:tr w:rsidR="003937EE" w14:paraId="66B2B888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156" w14:textId="77777777" w:rsidR="003937EE" w:rsidRDefault="0000671C" w:rsidP="000067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B0D" w14:textId="77777777" w:rsidR="003937EE" w:rsidRDefault="003937EE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Бородина</w:t>
            </w:r>
          </w:p>
          <w:p w14:paraId="3BC4679F" w14:textId="77777777" w:rsidR="003937EE" w:rsidRDefault="003937EE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903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885" w14:textId="77777777" w:rsidR="003937EE" w:rsidRDefault="00D555BF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6AE" w14:textId="77777777" w:rsidR="003937EE" w:rsidRDefault="003937EE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56409C2C" w14:textId="77777777" w:rsidR="003937EE" w:rsidRDefault="003937EE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Магистр</w:t>
            </w:r>
          </w:p>
          <w:p w14:paraId="07B43175" w14:textId="77777777" w:rsidR="003937EE" w:rsidRDefault="003F00E7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 «</w:t>
            </w:r>
            <w:r w:rsidR="003937EE">
              <w:rPr>
                <w:lang w:eastAsia="en-US"/>
              </w:rPr>
              <w:t>Филологическое образование</w:t>
            </w:r>
            <w:r>
              <w:rPr>
                <w:lang w:eastAsia="en-US"/>
              </w:rPr>
              <w:t>»</w:t>
            </w:r>
          </w:p>
          <w:p w14:paraId="26DA1771" w14:textId="77777777" w:rsidR="003937EE" w:rsidRDefault="003F00E7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2008г. -22.07.2010г.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DE6" w14:textId="77777777" w:rsidR="003937EE" w:rsidRDefault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937EE">
              <w:rPr>
                <w:lang w:eastAsia="en-US"/>
              </w:rPr>
              <w:t>ервая</w:t>
            </w:r>
          </w:p>
          <w:p w14:paraId="0D01BDD9" w14:textId="77777777" w:rsidR="0000360A" w:rsidRDefault="004833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№411/</w:t>
            </w:r>
            <w:proofErr w:type="spellStart"/>
            <w:r>
              <w:rPr>
                <w:lang w:eastAsia="en-US"/>
              </w:rPr>
              <w:t>лс</w:t>
            </w:r>
            <w:proofErr w:type="spellEnd"/>
            <w:r>
              <w:rPr>
                <w:lang w:eastAsia="en-US"/>
              </w:rPr>
              <w:t xml:space="preserve"> от 5.11.2024г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7A4" w14:textId="77777777" w:rsidR="00BB18C9" w:rsidRPr="00BB18C9" w:rsidRDefault="00BB18C9" w:rsidP="00BB18C9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  <w:proofErr w:type="spellStart"/>
            <w:r w:rsidRPr="00BB18C9">
              <w:rPr>
                <w:color w:val="000000"/>
              </w:rPr>
              <w:t>Комуникации</w:t>
            </w:r>
            <w:proofErr w:type="spellEnd"/>
            <w:r w:rsidRPr="00BB18C9">
              <w:rPr>
                <w:color w:val="000000"/>
              </w:rPr>
              <w:t xml:space="preserve"> в образовании: профиль современного учителя"</w:t>
            </w:r>
          </w:p>
          <w:p w14:paraId="3614FED5" w14:textId="77777777" w:rsidR="00BB18C9" w:rsidRPr="00BB18C9" w:rsidRDefault="00BB18C9">
            <w:pPr>
              <w:spacing w:line="256" w:lineRule="auto"/>
              <w:rPr>
                <w:lang w:eastAsia="en-US"/>
              </w:rPr>
            </w:pPr>
            <w:r w:rsidRPr="00BB18C9">
              <w:rPr>
                <w:lang w:eastAsia="en-US"/>
              </w:rPr>
              <w:t>36 часов</w:t>
            </w:r>
          </w:p>
          <w:p w14:paraId="5E810A51" w14:textId="77777777" w:rsidR="00BB18C9" w:rsidRPr="00BB18C9" w:rsidRDefault="00BB18C9" w:rsidP="00BB18C9">
            <w:pPr>
              <w:rPr>
                <w:color w:val="000000"/>
              </w:rPr>
            </w:pPr>
            <w:r w:rsidRPr="00BB18C9">
              <w:rPr>
                <w:color w:val="000000"/>
              </w:rPr>
              <w:t>21.12.2022-18.01.2023, ООО "</w:t>
            </w:r>
            <w:proofErr w:type="spellStart"/>
            <w:r w:rsidRPr="00BB18C9">
              <w:rPr>
                <w:color w:val="000000"/>
              </w:rPr>
              <w:t>Учи.ру</w:t>
            </w:r>
            <w:proofErr w:type="spellEnd"/>
            <w:r w:rsidRPr="00BB18C9">
              <w:rPr>
                <w:color w:val="000000"/>
              </w:rPr>
              <w:t>"</w:t>
            </w:r>
          </w:p>
          <w:p w14:paraId="1775B692" w14:textId="77777777" w:rsidR="00BB18C9" w:rsidRPr="00BB18C9" w:rsidRDefault="00BB18C9" w:rsidP="00BB18C9">
            <w:pPr>
              <w:rPr>
                <w:color w:val="000000"/>
              </w:rPr>
            </w:pPr>
            <w:r w:rsidRPr="00BB18C9">
              <w:rPr>
                <w:color w:val="000000"/>
              </w:rPr>
              <w:t>"Педагогическая деятельность в профессиональном обучении, среднем профессиональном образовании и дополнительном профессиональном образовании"</w:t>
            </w:r>
          </w:p>
          <w:p w14:paraId="19E9BD28" w14:textId="77777777" w:rsidR="00BB18C9" w:rsidRPr="00BB18C9" w:rsidRDefault="00BB18C9">
            <w:pPr>
              <w:spacing w:line="256" w:lineRule="auto"/>
              <w:rPr>
                <w:lang w:eastAsia="en-US"/>
              </w:rPr>
            </w:pPr>
            <w:r w:rsidRPr="00BB18C9">
              <w:rPr>
                <w:lang w:eastAsia="en-US"/>
              </w:rPr>
              <w:t>56 часов</w:t>
            </w:r>
          </w:p>
          <w:p w14:paraId="370A7143" w14:textId="77777777" w:rsidR="00BB18C9" w:rsidRPr="00BB18C9" w:rsidRDefault="00BB18C9" w:rsidP="00BB18C9">
            <w:pPr>
              <w:rPr>
                <w:color w:val="000000"/>
              </w:rPr>
            </w:pPr>
            <w:r w:rsidRPr="00BB18C9">
              <w:rPr>
                <w:color w:val="000000"/>
              </w:rPr>
              <w:lastRenderedPageBreak/>
              <w:t>02.02.2023-10.02.2023, ИРО СО</w:t>
            </w:r>
          </w:p>
          <w:p w14:paraId="26A7E6FE" w14:textId="77777777" w:rsidR="00BB18C9" w:rsidRPr="00BB18C9" w:rsidRDefault="00BB18C9" w:rsidP="00BB18C9">
            <w:pPr>
              <w:rPr>
                <w:color w:val="000000"/>
              </w:rPr>
            </w:pPr>
            <w:r w:rsidRPr="00BB18C9">
              <w:rPr>
                <w:color w:val="000000"/>
              </w:rPr>
              <w:t xml:space="preserve">" Внедрение методической системы преподавания общеобразовательных дисциплин с учетом профессиональной направленности программ СПО: Вариативный </w:t>
            </w:r>
            <w:proofErr w:type="spellStart"/>
            <w:r w:rsidRPr="00BB18C9">
              <w:rPr>
                <w:color w:val="000000"/>
              </w:rPr>
              <w:t>модуль""Разработка</w:t>
            </w:r>
            <w:proofErr w:type="spellEnd"/>
            <w:r w:rsidRPr="00BB18C9">
              <w:rPr>
                <w:color w:val="000000"/>
              </w:rPr>
              <w:t xml:space="preserve"> методических продуктов по </w:t>
            </w:r>
            <w:proofErr w:type="spellStart"/>
            <w:r w:rsidRPr="00BB18C9">
              <w:rPr>
                <w:color w:val="000000"/>
              </w:rPr>
              <w:t>дисциплине:иностранный</w:t>
            </w:r>
            <w:proofErr w:type="spellEnd"/>
            <w:r w:rsidRPr="00BB18C9">
              <w:rPr>
                <w:color w:val="000000"/>
              </w:rPr>
              <w:t xml:space="preserve"> язык"</w:t>
            </w:r>
          </w:p>
          <w:p w14:paraId="125554F9" w14:textId="77777777" w:rsidR="00BB18C9" w:rsidRPr="00BB18C9" w:rsidRDefault="00BB18C9">
            <w:pPr>
              <w:spacing w:line="256" w:lineRule="auto"/>
              <w:rPr>
                <w:lang w:eastAsia="en-US"/>
              </w:rPr>
            </w:pPr>
            <w:r w:rsidRPr="00BB18C9">
              <w:rPr>
                <w:lang w:eastAsia="en-US"/>
              </w:rPr>
              <w:t>48 часов</w:t>
            </w:r>
          </w:p>
          <w:p w14:paraId="6EA99EDC" w14:textId="77777777" w:rsidR="00BB18C9" w:rsidRPr="00BB18C9" w:rsidRDefault="00BB18C9" w:rsidP="00BB18C9">
            <w:pPr>
              <w:rPr>
                <w:color w:val="000000"/>
              </w:rPr>
            </w:pPr>
            <w:r w:rsidRPr="00BB18C9">
              <w:rPr>
                <w:color w:val="000000"/>
              </w:rPr>
              <w:t>02.05.2023 - 25.05.2023, ИРО СО</w:t>
            </w:r>
          </w:p>
          <w:p w14:paraId="7C4045EB" w14:textId="77777777" w:rsidR="00BB18C9" w:rsidRPr="008753BE" w:rsidRDefault="00BB18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D12" w14:textId="77777777" w:rsidR="003937EE" w:rsidRDefault="003937EE" w:rsidP="00C27C8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8332E">
              <w:rPr>
                <w:lang w:eastAsia="en-US"/>
              </w:rPr>
              <w:t>4</w:t>
            </w:r>
            <w:r>
              <w:rPr>
                <w:lang w:eastAsia="en-US"/>
              </w:rPr>
              <w:t>л. 0</w:t>
            </w:r>
            <w:r w:rsidR="0048332E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964" w14:textId="77777777" w:rsidR="003937EE" w:rsidRDefault="003937EE" w:rsidP="00C27C8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8332E">
              <w:rPr>
                <w:lang w:eastAsia="en-US"/>
              </w:rPr>
              <w:t>4</w:t>
            </w:r>
            <w:r>
              <w:rPr>
                <w:lang w:eastAsia="en-US"/>
              </w:rPr>
              <w:t>л. 0</w:t>
            </w:r>
            <w:r w:rsidR="0048332E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099" w14:textId="77777777" w:rsidR="00F108E9" w:rsidRDefault="00F108E9" w:rsidP="00F108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08.02.09</w:t>
            </w:r>
          </w:p>
          <w:p w14:paraId="5C16B487" w14:textId="77777777" w:rsidR="00F108E9" w:rsidRDefault="00F108E9" w:rsidP="00F108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Монтаж, наладка и эксплуатация промышленных и гражданских зданий</w:t>
            </w:r>
          </w:p>
          <w:p w14:paraId="6E187E20" w14:textId="77777777" w:rsidR="008027D7" w:rsidRDefault="008027D7" w:rsidP="008027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15.01.33</w:t>
            </w:r>
          </w:p>
          <w:p w14:paraId="3CAB7EB9" w14:textId="77777777" w:rsidR="008027D7" w:rsidRDefault="008027D7" w:rsidP="008027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Токарь на станках с числовым программным управлением</w:t>
            </w:r>
          </w:p>
          <w:p w14:paraId="1A2944AB" w14:textId="77777777" w:rsidR="006046CF" w:rsidRDefault="006046CF" w:rsidP="006046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15.02.08</w:t>
            </w:r>
          </w:p>
          <w:p w14:paraId="3C3C1635" w14:textId="77777777" w:rsidR="003937EE" w:rsidRDefault="006046CF" w:rsidP="006046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машиностроения</w:t>
            </w:r>
          </w:p>
          <w:p w14:paraId="682CD108" w14:textId="77777777" w:rsidR="00FA50F4" w:rsidRDefault="00FA50F4" w:rsidP="00FA50F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19.01.04</w:t>
            </w:r>
          </w:p>
          <w:p w14:paraId="1A5C21AF" w14:textId="77777777" w:rsidR="00FA50F4" w:rsidRDefault="00FA50F4" w:rsidP="00FA50F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Пекарь</w:t>
            </w:r>
          </w:p>
          <w:p w14:paraId="5B850120" w14:textId="77777777" w:rsidR="00CB7449" w:rsidRDefault="00CB7449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19.02.10</w:t>
            </w:r>
          </w:p>
          <w:p w14:paraId="18891E91" w14:textId="77777777" w:rsidR="00CB7449" w:rsidRDefault="00CB7449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Технология продукции общественного питания</w:t>
            </w:r>
          </w:p>
          <w:p w14:paraId="5F665067" w14:textId="77777777" w:rsidR="00DD584B" w:rsidRDefault="00DD584B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13.01.10 «Электромонтер по ремонту и обслуживанию электрооборудования»</w:t>
            </w:r>
          </w:p>
          <w:p w14:paraId="7327744E" w14:textId="77777777" w:rsidR="00DD584B" w:rsidRDefault="00DD584B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15.01.32</w:t>
            </w:r>
          </w:p>
          <w:p w14:paraId="4BA5BBF6" w14:textId="77777777" w:rsidR="00AE21BF" w:rsidRDefault="00AE21BF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«Оператор станков с программным управлением»</w:t>
            </w:r>
          </w:p>
          <w:p w14:paraId="3028AE4D" w14:textId="77777777" w:rsidR="00AE21BF" w:rsidRDefault="00AE21BF" w:rsidP="00AE2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08.02.09</w:t>
            </w:r>
          </w:p>
          <w:p w14:paraId="23B382F6" w14:textId="77777777" w:rsidR="00AE21BF" w:rsidRDefault="00AE21BF" w:rsidP="00AE2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Монтаж, наладка и эксплуатация промышленных и гражданских зданий</w:t>
            </w:r>
          </w:p>
          <w:p w14:paraId="38B3D9AE" w14:textId="77777777" w:rsidR="00AE21BF" w:rsidRDefault="00AE21BF" w:rsidP="00CB7449">
            <w:pPr>
              <w:spacing w:line="256" w:lineRule="auto"/>
              <w:rPr>
                <w:lang w:eastAsia="en-US"/>
              </w:rPr>
            </w:pPr>
          </w:p>
        </w:tc>
      </w:tr>
      <w:tr w:rsidR="003937EE" w14:paraId="0D22B809" w14:textId="77777777" w:rsidTr="00327CC3">
        <w:trPr>
          <w:trHeight w:val="10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2ED1" w14:textId="77777777" w:rsidR="003937EE" w:rsidRDefault="00C23612" w:rsidP="000067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9F7" w14:textId="77777777" w:rsidR="003937EE" w:rsidRDefault="003937E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Гумарова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14:paraId="69206440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Елена </w:t>
            </w:r>
          </w:p>
          <w:p w14:paraId="1AB2DE31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9B4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84F" w14:textId="77777777" w:rsidR="003937EE" w:rsidRDefault="00953065" w:rsidP="00662B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0FA" w14:textId="77777777" w:rsidR="003937EE" w:rsidRDefault="003937EE" w:rsidP="00662B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5C6D4C16" w14:textId="77777777" w:rsidR="003937EE" w:rsidRDefault="002022AF" w:rsidP="00662B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«П</w:t>
            </w:r>
            <w:r w:rsidR="003937EE">
              <w:rPr>
                <w:lang w:eastAsia="en-US"/>
              </w:rPr>
              <w:t>реподаватель</w:t>
            </w:r>
          </w:p>
          <w:p w14:paraId="680CDCF4" w14:textId="77777777" w:rsidR="003937EE" w:rsidRDefault="002022AF" w:rsidP="00662B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3937EE">
              <w:rPr>
                <w:lang w:eastAsia="en-US"/>
              </w:rPr>
              <w:t>изической культуры</w:t>
            </w:r>
            <w:r>
              <w:rPr>
                <w:lang w:eastAsia="en-US"/>
              </w:rPr>
              <w:t>»</w:t>
            </w:r>
          </w:p>
          <w:p w14:paraId="50856B3C" w14:textId="77777777" w:rsidR="003937EE" w:rsidRDefault="002022AF" w:rsidP="00662B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 «</w:t>
            </w:r>
            <w:r w:rsidR="003937EE">
              <w:rPr>
                <w:lang w:eastAsia="en-US"/>
              </w:rPr>
              <w:t xml:space="preserve">Физическая </w:t>
            </w:r>
            <w:r w:rsidR="003937EE">
              <w:rPr>
                <w:lang w:eastAsia="en-US"/>
              </w:rPr>
              <w:lastRenderedPageBreak/>
              <w:t>культура и спорт</w:t>
            </w:r>
            <w:r>
              <w:rPr>
                <w:lang w:eastAsia="en-US"/>
              </w:rPr>
              <w:t>»</w:t>
            </w:r>
          </w:p>
          <w:p w14:paraId="296FBA89" w14:textId="77777777" w:rsidR="002022AF" w:rsidRDefault="002022AF" w:rsidP="00662B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1984г. – 24.05.1990г.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62A" w14:textId="77777777" w:rsidR="003937EE" w:rsidRDefault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="003937EE">
              <w:rPr>
                <w:lang w:eastAsia="en-US"/>
              </w:rPr>
              <w:t>ысшая</w:t>
            </w:r>
          </w:p>
          <w:p w14:paraId="314BCC2C" w14:textId="77777777" w:rsidR="0000360A" w:rsidRDefault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  <w:p w14:paraId="43E46F54" w14:textId="77777777" w:rsidR="0000360A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№674-Д от 02</w:t>
            </w:r>
            <w:r w:rsidR="0000360A">
              <w:rPr>
                <w:lang w:eastAsia="en-US"/>
              </w:rPr>
              <w:t>.06.</w:t>
            </w:r>
          </w:p>
          <w:p w14:paraId="2D8FBDF6" w14:textId="77777777" w:rsidR="0000360A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00360A">
              <w:rPr>
                <w:lang w:eastAsia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50A" w14:textId="77777777" w:rsidR="003937EE" w:rsidRDefault="00802331">
            <w:pPr>
              <w:spacing w:line="256" w:lineRule="auto"/>
              <w:rPr>
                <w:lang w:eastAsia="en-US"/>
              </w:rPr>
            </w:pPr>
            <w:r w:rsidRPr="00802331">
              <w:rPr>
                <w:lang w:eastAsia="en-US"/>
              </w:rPr>
              <w:t xml:space="preserve">«Воспитательная деятельность в учреждениях среднего профессионального образования»-132 часа, ФГБОУ «Международный детский центр </w:t>
            </w:r>
            <w:r w:rsidRPr="00802331">
              <w:rPr>
                <w:lang w:eastAsia="en-US"/>
              </w:rPr>
              <w:lastRenderedPageBreak/>
              <w:t>«Артек», 26.05-12.07.2022г.</w:t>
            </w:r>
          </w:p>
          <w:p w14:paraId="43065632" w14:textId="77777777" w:rsidR="00BB18C9" w:rsidRPr="00BB18C9" w:rsidRDefault="00BB18C9" w:rsidP="00BB18C9">
            <w:pPr>
              <w:rPr>
                <w:color w:val="000000"/>
              </w:rPr>
            </w:pPr>
            <w:r w:rsidRPr="00BB18C9">
              <w:rPr>
                <w:color w:val="000000"/>
              </w:rPr>
              <w:t xml:space="preserve">" Внедрение методической системы преподавания общеобразовательных дисциплин с учетом профессиональной направленности программ СПО: Вариативный </w:t>
            </w:r>
            <w:proofErr w:type="spellStart"/>
            <w:r w:rsidRPr="00BB18C9">
              <w:rPr>
                <w:color w:val="000000"/>
              </w:rPr>
              <w:t>модуль"Разработка</w:t>
            </w:r>
            <w:proofErr w:type="spellEnd"/>
            <w:r w:rsidRPr="00BB18C9">
              <w:rPr>
                <w:color w:val="000000"/>
              </w:rPr>
              <w:t xml:space="preserve"> методических продуктов по дисциплине физическая культура"</w:t>
            </w:r>
          </w:p>
          <w:p w14:paraId="652595DA" w14:textId="77777777" w:rsidR="00BB18C9" w:rsidRPr="00BB18C9" w:rsidRDefault="00BB18C9">
            <w:pPr>
              <w:spacing w:line="256" w:lineRule="auto"/>
              <w:rPr>
                <w:lang w:eastAsia="en-US"/>
              </w:rPr>
            </w:pPr>
            <w:r w:rsidRPr="00BB18C9">
              <w:rPr>
                <w:lang w:eastAsia="en-US"/>
              </w:rPr>
              <w:t>48 часов</w:t>
            </w:r>
          </w:p>
          <w:p w14:paraId="6DF2B64B" w14:textId="77777777" w:rsidR="00BB18C9" w:rsidRPr="00BB18C9" w:rsidRDefault="00BB18C9" w:rsidP="00BB18C9">
            <w:pPr>
              <w:rPr>
                <w:color w:val="000000"/>
              </w:rPr>
            </w:pPr>
            <w:r w:rsidRPr="00BB18C9">
              <w:rPr>
                <w:color w:val="000000"/>
              </w:rPr>
              <w:t>02.05.2023 - 25.05.2023, ИРО СО</w:t>
            </w:r>
          </w:p>
          <w:p w14:paraId="13483CE1" w14:textId="77777777" w:rsidR="00BB18C9" w:rsidRPr="00802331" w:rsidRDefault="00BB18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514A" w14:textId="77777777" w:rsidR="003937EE" w:rsidRDefault="003937EE" w:rsidP="000067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48332E">
              <w:rPr>
                <w:lang w:eastAsia="en-US"/>
              </w:rPr>
              <w:t>9</w:t>
            </w:r>
            <w:r>
              <w:rPr>
                <w:lang w:eastAsia="en-US"/>
              </w:rPr>
              <w:t>л.</w:t>
            </w:r>
          </w:p>
          <w:p w14:paraId="1EBF5DA6" w14:textId="77777777" w:rsidR="00964E87" w:rsidRDefault="0048332E" w:rsidP="000067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64E87">
              <w:rPr>
                <w:lang w:eastAsia="en-US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402" w14:textId="77777777" w:rsidR="003937EE" w:rsidRDefault="0048332E" w:rsidP="000067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3937EE">
              <w:rPr>
                <w:lang w:eastAsia="en-US"/>
              </w:rPr>
              <w:t>л.</w:t>
            </w:r>
            <w:r>
              <w:rPr>
                <w:lang w:eastAsia="en-US"/>
              </w:rPr>
              <w:t>4</w:t>
            </w:r>
            <w:r w:rsidR="003937EE">
              <w:rPr>
                <w:lang w:eastAsia="en-US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E3C" w14:textId="77777777" w:rsidR="00F108E9" w:rsidRDefault="00F108E9" w:rsidP="00F108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08.02.09</w:t>
            </w:r>
          </w:p>
          <w:p w14:paraId="59514802" w14:textId="77777777" w:rsidR="00F108E9" w:rsidRDefault="00F108E9" w:rsidP="00F108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Монтаж, наладка и эксплуатация промышленных и гражданских зданий</w:t>
            </w:r>
          </w:p>
          <w:p w14:paraId="1E446A5E" w14:textId="77777777" w:rsidR="00033AE5" w:rsidRPr="00075A7F" w:rsidRDefault="00033AE5" w:rsidP="00033AE5">
            <w:pPr>
              <w:spacing w:line="256" w:lineRule="auto"/>
              <w:rPr>
                <w:lang w:eastAsia="en-US"/>
              </w:rPr>
            </w:pPr>
            <w:r w:rsidRPr="00075A7F">
              <w:rPr>
                <w:lang w:eastAsia="en-US"/>
              </w:rPr>
              <w:t>13.01.10</w:t>
            </w:r>
          </w:p>
          <w:p w14:paraId="41B1525E" w14:textId="77777777" w:rsidR="00033AE5" w:rsidRDefault="00033AE5" w:rsidP="00033AE5">
            <w:pPr>
              <w:spacing w:line="256" w:lineRule="auto"/>
              <w:rPr>
                <w:lang w:eastAsia="en-US"/>
              </w:rPr>
            </w:pPr>
            <w:r w:rsidRPr="00075A7F">
              <w:rPr>
                <w:lang w:eastAsia="en-US"/>
              </w:rPr>
              <w:t xml:space="preserve">Электромонтер по ремонту и </w:t>
            </w:r>
            <w:r w:rsidRPr="00075A7F">
              <w:rPr>
                <w:lang w:eastAsia="en-US"/>
              </w:rPr>
              <w:lastRenderedPageBreak/>
              <w:t xml:space="preserve">обслуживанию электрооборудования </w:t>
            </w:r>
          </w:p>
          <w:p w14:paraId="4AB1BF28" w14:textId="77777777" w:rsidR="008027D7" w:rsidRDefault="008027D7" w:rsidP="008027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15.01.33</w:t>
            </w:r>
          </w:p>
          <w:p w14:paraId="1FFF47A9" w14:textId="77777777" w:rsidR="00033AE5" w:rsidRDefault="008027D7" w:rsidP="008027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Токарь на станках с числовым программным управлением</w:t>
            </w:r>
          </w:p>
          <w:p w14:paraId="1F6CE7FA" w14:textId="77777777" w:rsidR="0056440F" w:rsidRDefault="0056440F" w:rsidP="0056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15.02.08</w:t>
            </w:r>
          </w:p>
          <w:p w14:paraId="300C2389" w14:textId="77777777" w:rsidR="0056440F" w:rsidRDefault="0056440F" w:rsidP="0056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машиностроения</w:t>
            </w:r>
          </w:p>
          <w:p w14:paraId="5CBBFDB5" w14:textId="77777777" w:rsidR="00CB7449" w:rsidRDefault="00CB7449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19.0</w:t>
            </w:r>
            <w:r w:rsidR="00F809C8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  <w:r w:rsidR="00F809C8">
              <w:rPr>
                <w:lang w:eastAsia="en-US"/>
              </w:rPr>
              <w:t>04</w:t>
            </w:r>
          </w:p>
          <w:p w14:paraId="3300F8C6" w14:textId="77777777" w:rsidR="00CB7449" w:rsidRDefault="00F809C8" w:rsidP="00F80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Пекарь</w:t>
            </w:r>
          </w:p>
          <w:p w14:paraId="47548C9C" w14:textId="77777777" w:rsidR="00F809C8" w:rsidRDefault="00F809C8" w:rsidP="00F80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18880</w:t>
            </w:r>
          </w:p>
          <w:p w14:paraId="11A31DDB" w14:textId="77777777" w:rsidR="00F809C8" w:rsidRDefault="00F809C8" w:rsidP="00F80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Столяр строительный</w:t>
            </w:r>
          </w:p>
          <w:p w14:paraId="39BD2497" w14:textId="77777777" w:rsidR="00DB3C65" w:rsidRDefault="00DB3C65" w:rsidP="00F80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19.02.10</w:t>
            </w:r>
          </w:p>
          <w:p w14:paraId="28317A04" w14:textId="77777777" w:rsidR="00DB3C65" w:rsidRDefault="00DB3C65" w:rsidP="00F80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продукции общественного питания</w:t>
            </w:r>
          </w:p>
        </w:tc>
      </w:tr>
      <w:tr w:rsidR="003937EE" w14:paraId="42ED0329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D6D0" w14:textId="77777777" w:rsidR="003937EE" w:rsidRDefault="00C23612" w:rsidP="000067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9D1D" w14:textId="77777777" w:rsidR="003937EE" w:rsidRDefault="003937EE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Жердева Ирина Владимировна</w:t>
            </w:r>
          </w:p>
          <w:p w14:paraId="1B0B3A2E" w14:textId="77777777" w:rsidR="003937EE" w:rsidRDefault="003937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A59E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D00" w14:textId="77777777" w:rsidR="003937EE" w:rsidRDefault="00953065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Рисование и лепка;</w:t>
            </w:r>
          </w:p>
          <w:p w14:paraId="5F23613B" w14:textId="77777777" w:rsidR="00953065" w:rsidRDefault="00953065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калькуляции для подготовки работников индустрии питания;</w:t>
            </w:r>
          </w:p>
          <w:p w14:paraId="6B55F22B" w14:textId="77777777" w:rsidR="00953065" w:rsidRDefault="00953065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Метрология и стандартизация;</w:t>
            </w:r>
          </w:p>
          <w:p w14:paraId="5B383E60" w14:textId="77777777" w:rsidR="00953065" w:rsidRDefault="00953065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обслуживания;</w:t>
            </w:r>
          </w:p>
          <w:p w14:paraId="17BDD24D" w14:textId="77777777" w:rsidR="00953065" w:rsidRDefault="00953065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Техническое оснащение и организация рабочего места;</w:t>
            </w:r>
          </w:p>
          <w:p w14:paraId="68399D40" w14:textId="77777777" w:rsidR="00953065" w:rsidRDefault="00953065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МДК.05.01</w:t>
            </w:r>
          </w:p>
          <w:p w14:paraId="055292D2" w14:textId="77777777" w:rsidR="00953065" w:rsidRDefault="00953065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приготовления сложных холодных и горячих десертов;</w:t>
            </w:r>
          </w:p>
          <w:p w14:paraId="4BD72B59" w14:textId="77777777" w:rsidR="00953065" w:rsidRDefault="00420822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ПМ.02 МДК.02.01 Технология приготовления теста для хлебобулочных изделий;</w:t>
            </w:r>
          </w:p>
          <w:p w14:paraId="18A6E3DB" w14:textId="77777777" w:rsidR="00420822" w:rsidRDefault="00420822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ПМ.01 МДК.01.01 Технология приготовления полуфабрикатов для сложной кулинарной продукции;</w:t>
            </w:r>
          </w:p>
          <w:p w14:paraId="557FF8F6" w14:textId="77777777" w:rsidR="00420822" w:rsidRDefault="00420822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ПМ.02 МДК.02.01 Технология приготовления сложной </w:t>
            </w:r>
            <w:r>
              <w:rPr>
                <w:lang w:eastAsia="en-US"/>
              </w:rPr>
              <w:lastRenderedPageBreak/>
              <w:t>холодной кулинарной продукции;</w:t>
            </w:r>
          </w:p>
          <w:p w14:paraId="297EDC3F" w14:textId="77777777" w:rsidR="00953065" w:rsidRDefault="00420822" w:rsidP="00420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ПМ.03 МДК.03.01 Технология приготовления сложной горячей кулинарной продукции</w:t>
            </w:r>
            <w:r w:rsidR="00633633">
              <w:rPr>
                <w:lang w:eastAsia="en-US"/>
              </w:rPr>
              <w:t>;</w:t>
            </w:r>
          </w:p>
          <w:p w14:paraId="02D41F6D" w14:textId="77777777" w:rsidR="00633633" w:rsidRDefault="00443629" w:rsidP="00420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Охрана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5777" w14:textId="77777777" w:rsidR="003937EE" w:rsidRDefault="003937EE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Высшее  (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>)</w:t>
            </w:r>
          </w:p>
          <w:p w14:paraId="3A1632EB" w14:textId="77777777" w:rsidR="003937EE" w:rsidRDefault="002022AF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</w:t>
            </w:r>
            <w:r w:rsidR="003937EE">
              <w:rPr>
                <w:lang w:eastAsia="en-US"/>
              </w:rPr>
              <w:t>Учитель технологии и предпринимательства</w:t>
            </w:r>
            <w:r>
              <w:rPr>
                <w:lang w:eastAsia="en-US"/>
              </w:rPr>
              <w:t>»</w:t>
            </w:r>
          </w:p>
          <w:p w14:paraId="00AC452E" w14:textId="77777777" w:rsidR="003937EE" w:rsidRDefault="002022AF" w:rsidP="007A05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 «</w:t>
            </w:r>
            <w:r w:rsidR="003937EE">
              <w:rPr>
                <w:lang w:eastAsia="en-US"/>
              </w:rPr>
              <w:t xml:space="preserve">Технология и </w:t>
            </w:r>
            <w:r w:rsidR="003937EE">
              <w:rPr>
                <w:lang w:eastAsia="en-US"/>
              </w:rPr>
              <w:lastRenderedPageBreak/>
              <w:t>предпринимательство</w:t>
            </w:r>
            <w:r>
              <w:rPr>
                <w:lang w:eastAsia="en-US"/>
              </w:rPr>
              <w:t>»</w:t>
            </w:r>
          </w:p>
          <w:p w14:paraId="6BE6A716" w14:textId="77777777" w:rsidR="002022AF" w:rsidRDefault="002022AF" w:rsidP="003738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  <w:r w:rsidR="00373869">
              <w:rPr>
                <w:lang w:eastAsia="en-US"/>
              </w:rPr>
              <w:t>5г. – 03.06.1998г.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BBC" w14:textId="77777777" w:rsidR="003937EE" w:rsidRDefault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="003937EE">
              <w:rPr>
                <w:lang w:eastAsia="en-US"/>
              </w:rPr>
              <w:t>ысшая</w:t>
            </w:r>
          </w:p>
          <w:p w14:paraId="73F44A29" w14:textId="77777777" w:rsidR="0000360A" w:rsidRDefault="00B851EE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№432-Д от 07</w:t>
            </w:r>
            <w:r w:rsidR="0000360A">
              <w:rPr>
                <w:lang w:eastAsia="en-US"/>
              </w:rPr>
              <w:t>.04.</w:t>
            </w:r>
          </w:p>
          <w:p w14:paraId="7DCDEFF1" w14:textId="77777777" w:rsidR="0000360A" w:rsidRDefault="00B851EE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00360A">
              <w:rPr>
                <w:lang w:eastAsia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3DD" w14:textId="77777777" w:rsidR="003937EE" w:rsidRDefault="004845A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«Технологии разработки и применение </w:t>
            </w:r>
            <w:proofErr w:type="spellStart"/>
            <w:r>
              <w:rPr>
                <w:lang w:eastAsia="en-US"/>
              </w:rPr>
              <w:t>практико</w:t>
            </w:r>
            <w:proofErr w:type="spellEnd"/>
            <w:r>
              <w:rPr>
                <w:lang w:eastAsia="en-US"/>
              </w:rPr>
              <w:t xml:space="preserve"> – ориентированных заданий для развития функциональной грамотности </w:t>
            </w:r>
            <w:r>
              <w:rPr>
                <w:lang w:eastAsia="en-US"/>
              </w:rPr>
              <w:lastRenderedPageBreak/>
              <w:t>обучающихся» обучение с использованием ДОТ – 72 часа, 08.11.2021г.-26.11.2021г. ИРО</w:t>
            </w:r>
          </w:p>
          <w:p w14:paraId="6584841A" w14:textId="77777777" w:rsidR="00C64236" w:rsidRPr="00C64236" w:rsidRDefault="00C64236" w:rsidP="00C64236">
            <w:pPr>
              <w:rPr>
                <w:color w:val="000000"/>
              </w:rPr>
            </w:pPr>
            <w:r w:rsidRPr="00C64236">
              <w:rPr>
                <w:color w:val="000000"/>
              </w:rPr>
              <w:t>Проектирование профессиональных модулей для интегрирования в образовательные программы среднего профессионального образования с учетом требований лучших практик</w:t>
            </w:r>
          </w:p>
          <w:p w14:paraId="27CCCC16" w14:textId="77777777" w:rsidR="00C64236" w:rsidRPr="00C64236" w:rsidRDefault="00C64236">
            <w:pPr>
              <w:spacing w:line="256" w:lineRule="auto"/>
              <w:rPr>
                <w:lang w:eastAsia="en-US"/>
              </w:rPr>
            </w:pPr>
            <w:r w:rsidRPr="00C64236">
              <w:rPr>
                <w:lang w:eastAsia="en-US"/>
              </w:rPr>
              <w:t>36 часов</w:t>
            </w:r>
          </w:p>
          <w:p w14:paraId="76BE3E62" w14:textId="77777777" w:rsidR="00C64236" w:rsidRPr="00C64236" w:rsidRDefault="00C64236" w:rsidP="00C64236">
            <w:pPr>
              <w:rPr>
                <w:color w:val="000000"/>
              </w:rPr>
            </w:pPr>
            <w:r w:rsidRPr="00C64236">
              <w:rPr>
                <w:color w:val="000000"/>
              </w:rPr>
              <w:t>04.04.2023-27.04.2023, ГАПОУ СО  "Уральский колледж строительства, архитектуры и предпринимательства"</w:t>
            </w:r>
          </w:p>
          <w:p w14:paraId="7B6C1FFF" w14:textId="77777777" w:rsidR="00C64236" w:rsidRPr="008753BE" w:rsidRDefault="00C642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7723" w14:textId="77777777" w:rsidR="003937EE" w:rsidRDefault="003937EE" w:rsidP="000067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48332E">
              <w:rPr>
                <w:lang w:eastAsia="en-US"/>
              </w:rPr>
              <w:t>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381" w14:textId="77777777" w:rsidR="003937EE" w:rsidRDefault="003937EE" w:rsidP="000067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8332E">
              <w:rPr>
                <w:lang w:eastAsia="en-US"/>
              </w:rPr>
              <w:t>5л.  07</w:t>
            </w:r>
            <w:r>
              <w:rPr>
                <w:lang w:eastAsia="en-US"/>
              </w:rPr>
              <w:t xml:space="preserve"> мес.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D91" w14:textId="77777777" w:rsidR="002B2550" w:rsidRDefault="002B2550" w:rsidP="002B25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19.01.04</w:t>
            </w:r>
          </w:p>
          <w:p w14:paraId="43869756" w14:textId="77777777" w:rsidR="003937EE" w:rsidRDefault="002B2550" w:rsidP="002B25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Пекарь</w:t>
            </w:r>
          </w:p>
          <w:p w14:paraId="1D6898E8" w14:textId="77777777" w:rsidR="00CB7449" w:rsidRDefault="00CB7449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19.02.10</w:t>
            </w:r>
          </w:p>
          <w:p w14:paraId="50BECDE1" w14:textId="77777777" w:rsidR="00CB7449" w:rsidRDefault="00CB7449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продукции общественного питания</w:t>
            </w:r>
          </w:p>
        </w:tc>
      </w:tr>
      <w:tr w:rsidR="003937EE" w14:paraId="480FA787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0E3E" w14:textId="77777777" w:rsidR="003937EE" w:rsidRDefault="00C23612" w:rsidP="000067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BE8" w14:textId="77777777" w:rsidR="00550AFB" w:rsidRDefault="0048332E" w:rsidP="0000671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Цивилёва</w:t>
            </w:r>
            <w:proofErr w:type="spellEnd"/>
            <w:r>
              <w:rPr>
                <w:lang w:eastAsia="en-US"/>
              </w:rPr>
              <w:t xml:space="preserve"> Галина Семёновна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0C6B" w14:textId="77777777" w:rsidR="003937EE" w:rsidRDefault="004833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400" w14:textId="77777777" w:rsidR="00646E0F" w:rsidRDefault="00646E0F" w:rsidP="00646E0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9049" w14:textId="77777777" w:rsidR="00550AFB" w:rsidRDefault="00D25A29" w:rsidP="00646E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 (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>)</w:t>
            </w:r>
          </w:p>
          <w:p w14:paraId="236F0169" w14:textId="77777777" w:rsidR="00D25A29" w:rsidRDefault="00D25A29" w:rsidP="00646E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«Учитель русского языка и литературы» по специальности «Филология»</w:t>
            </w:r>
          </w:p>
          <w:p w14:paraId="7495D828" w14:textId="77777777" w:rsidR="00D25A29" w:rsidRDefault="00D25A29" w:rsidP="00646E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1987г – 7.06.2002г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D85" w14:textId="77777777" w:rsidR="00646E0F" w:rsidRDefault="00D25A2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14:paraId="13804BE1" w14:textId="77777777" w:rsidR="00D25A29" w:rsidRDefault="00D25A2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15-Д от </w:t>
            </w:r>
            <w:r w:rsidRPr="00D25A29">
              <w:rPr>
                <w:sz w:val="20"/>
                <w:szCs w:val="20"/>
                <w:lang w:eastAsia="en-US"/>
              </w:rPr>
              <w:t>16.01.2023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1EF" w14:textId="77777777" w:rsidR="009F22D5" w:rsidRPr="00646E0F" w:rsidRDefault="009F22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455" w14:textId="77777777" w:rsidR="003937EE" w:rsidRDefault="00D25A29" w:rsidP="00D55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30 л       </w:t>
            </w:r>
            <w:r w:rsidR="00901E50">
              <w:rPr>
                <w:lang w:eastAsia="en-US"/>
              </w:rPr>
              <w:t xml:space="preserve">4 </w:t>
            </w:r>
            <w:proofErr w:type="spellStart"/>
            <w:r w:rsidR="00901E50">
              <w:rPr>
                <w:lang w:eastAsia="en-US"/>
              </w:rPr>
              <w:t>мес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7CC" w14:textId="77777777" w:rsidR="00661B79" w:rsidRDefault="00901E50" w:rsidP="00D55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30 л 4 </w:t>
            </w:r>
            <w:proofErr w:type="spellStart"/>
            <w:r>
              <w:rPr>
                <w:lang w:eastAsia="en-US"/>
              </w:rPr>
              <w:t>мес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B8F" w14:textId="77777777" w:rsidR="00550CC7" w:rsidRDefault="00A779BB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13.01.10 Электромонтер по ремонту и обслуживанию электрооборудования (по отраслям)</w:t>
            </w:r>
          </w:p>
          <w:p w14:paraId="124D0D9C" w14:textId="77777777" w:rsidR="00A779BB" w:rsidRDefault="00A779BB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15.01.33 Токарь на станках с числовым </w:t>
            </w:r>
            <w:proofErr w:type="spellStart"/>
            <w:r>
              <w:rPr>
                <w:lang w:eastAsia="en-US"/>
              </w:rPr>
              <w:t>програмным</w:t>
            </w:r>
            <w:proofErr w:type="spellEnd"/>
            <w:r>
              <w:rPr>
                <w:lang w:eastAsia="en-US"/>
              </w:rPr>
              <w:t xml:space="preserve"> управлением</w:t>
            </w:r>
          </w:p>
          <w:p w14:paraId="310FD94A" w14:textId="77777777" w:rsidR="00A779BB" w:rsidRDefault="00A779BB" w:rsidP="00CB7449">
            <w:pPr>
              <w:spacing w:line="256" w:lineRule="auto"/>
              <w:rPr>
                <w:lang w:eastAsia="en-US"/>
              </w:rPr>
            </w:pPr>
          </w:p>
        </w:tc>
      </w:tr>
      <w:tr w:rsidR="003937EE" w14:paraId="346AE63A" w14:textId="77777777" w:rsidTr="00327CC3">
        <w:trPr>
          <w:trHeight w:val="9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B000" w14:textId="77777777" w:rsidR="003937EE" w:rsidRDefault="00C23612" w:rsidP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E31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Муха</w:t>
            </w:r>
          </w:p>
          <w:p w14:paraId="034D5E81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  <w:p w14:paraId="4A2F2007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9FC" w14:textId="77777777" w:rsidR="003937EE" w:rsidRDefault="003937EE" w:rsidP="003828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011" w14:textId="77777777" w:rsidR="003937EE" w:rsidRDefault="002B30FE" w:rsidP="003828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язык;</w:t>
            </w:r>
          </w:p>
          <w:p w14:paraId="7884BCDD" w14:textId="77777777" w:rsidR="002B30FE" w:rsidRDefault="002B30FE" w:rsidP="003828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в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71AF" w14:textId="77777777" w:rsidR="003937EE" w:rsidRDefault="003937EE" w:rsidP="003828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Средне-специальное</w:t>
            </w:r>
          </w:p>
          <w:p w14:paraId="376C02BE" w14:textId="77777777" w:rsidR="003937EE" w:rsidRDefault="002C3DC2" w:rsidP="003828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</w:t>
            </w:r>
            <w:r w:rsidR="003937EE">
              <w:rPr>
                <w:lang w:eastAsia="en-US"/>
              </w:rPr>
              <w:t>Учитель иностранного языка</w:t>
            </w:r>
            <w:r>
              <w:rPr>
                <w:lang w:eastAsia="en-US"/>
              </w:rPr>
              <w:t>»</w:t>
            </w:r>
          </w:p>
          <w:p w14:paraId="45B20765" w14:textId="77777777" w:rsidR="003937EE" w:rsidRDefault="006A5656" w:rsidP="003828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Специальность «</w:t>
            </w:r>
            <w:r w:rsidR="003937EE">
              <w:rPr>
                <w:lang w:eastAsia="en-US"/>
              </w:rPr>
              <w:t>Иностранный язык</w:t>
            </w:r>
            <w:r>
              <w:rPr>
                <w:lang w:eastAsia="en-US"/>
              </w:rPr>
              <w:t>»</w:t>
            </w:r>
          </w:p>
          <w:p w14:paraId="59D27566" w14:textId="77777777" w:rsidR="006A5656" w:rsidRDefault="006A5656" w:rsidP="003828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1997г. – 28.06.2000г.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D5F" w14:textId="77777777" w:rsidR="003937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Первая</w:t>
            </w:r>
          </w:p>
          <w:p w14:paraId="5218451D" w14:textId="77777777" w:rsidR="00B851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№445-Д</w:t>
            </w:r>
          </w:p>
          <w:p w14:paraId="08205044" w14:textId="77777777" w:rsidR="00B851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13.05.</w:t>
            </w:r>
          </w:p>
          <w:p w14:paraId="5AB3F54D" w14:textId="77777777" w:rsidR="00B851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871" w14:textId="77777777" w:rsidR="003937EE" w:rsidRPr="00E76CAA" w:rsidRDefault="004845A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«Руководство проектной и исследовательской деятельностью обучающихся по программам СПО» обучение с использованием </w:t>
            </w:r>
            <w:r>
              <w:rPr>
                <w:lang w:eastAsia="en-US"/>
              </w:rPr>
              <w:lastRenderedPageBreak/>
              <w:t>ДОТ – 40 часов, 15.11.2021г. – 26.11.2021г. 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F59" w14:textId="77777777" w:rsidR="003937EE" w:rsidRPr="00E76CAA" w:rsidRDefault="003937EE" w:rsidP="004B657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1</w:t>
            </w:r>
            <w:r w:rsidR="00901E50">
              <w:rPr>
                <w:lang w:eastAsia="en-US"/>
              </w:rPr>
              <w:t>4л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38A" w14:textId="77777777" w:rsidR="003937EE" w:rsidRPr="00E76CAA" w:rsidRDefault="003937EE" w:rsidP="004B657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</w:t>
            </w:r>
            <w:r w:rsidR="00901E50">
              <w:rPr>
                <w:lang w:eastAsia="en-US"/>
              </w:rPr>
              <w:t>4л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8DC" w14:textId="77777777" w:rsidR="00F108E9" w:rsidRPr="00E76CAA" w:rsidRDefault="00F108E9" w:rsidP="00F108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08.02.09</w:t>
            </w:r>
          </w:p>
          <w:p w14:paraId="608B970E" w14:textId="77777777" w:rsidR="00F108E9" w:rsidRPr="00E76CAA" w:rsidRDefault="00F108E9" w:rsidP="00F108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Монтаж, наладка и эксплуатация промышленных и гражданских зданий</w:t>
            </w:r>
          </w:p>
          <w:p w14:paraId="662EECF1" w14:textId="77777777" w:rsidR="00033AE5" w:rsidRPr="00E76CAA" w:rsidRDefault="00033AE5" w:rsidP="00033AE5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13.01.10</w:t>
            </w:r>
          </w:p>
          <w:p w14:paraId="3144D93B" w14:textId="77777777" w:rsidR="00033AE5" w:rsidRPr="00E76CAA" w:rsidRDefault="00033AE5" w:rsidP="00033AE5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Электромонтер по ремонту и обслуживанию электрооборудования (по отраслям)</w:t>
            </w:r>
          </w:p>
          <w:p w14:paraId="394E73B1" w14:textId="77777777" w:rsidR="00FB024C" w:rsidRPr="00E76CAA" w:rsidRDefault="00FB024C" w:rsidP="00FB024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15.01.32</w:t>
            </w:r>
          </w:p>
          <w:p w14:paraId="11B91D2D" w14:textId="77777777" w:rsidR="00FB024C" w:rsidRPr="00E76CAA" w:rsidRDefault="00FB024C" w:rsidP="00FB024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Оператор станков с программным управлением</w:t>
            </w:r>
          </w:p>
          <w:p w14:paraId="05A112F4" w14:textId="77777777" w:rsidR="008027D7" w:rsidRPr="00E76CAA" w:rsidRDefault="008027D7" w:rsidP="008027D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15.01.33</w:t>
            </w:r>
          </w:p>
          <w:p w14:paraId="0F60D8AF" w14:textId="77777777" w:rsidR="00033AE5" w:rsidRPr="00E76CAA" w:rsidRDefault="008027D7" w:rsidP="008027D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Токарь на станках с числовым программным управлением</w:t>
            </w:r>
          </w:p>
          <w:p w14:paraId="11657457" w14:textId="77777777" w:rsidR="00B12D2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15.02.08</w:t>
            </w:r>
          </w:p>
          <w:p w14:paraId="7C2CDB02" w14:textId="77777777" w:rsidR="00B12D2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машиностроения</w:t>
            </w:r>
          </w:p>
          <w:p w14:paraId="5FDADEC6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19.01.04</w:t>
            </w:r>
          </w:p>
          <w:p w14:paraId="6AA1464B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Пекарь</w:t>
            </w:r>
          </w:p>
          <w:p w14:paraId="48128875" w14:textId="77777777" w:rsidR="00CB7449" w:rsidRPr="00E76CAA" w:rsidRDefault="00CB7449" w:rsidP="00CB744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19.02.10</w:t>
            </w:r>
          </w:p>
          <w:p w14:paraId="0A09C8D9" w14:textId="77777777" w:rsidR="00E932B8" w:rsidRPr="00E76CAA" w:rsidRDefault="00CB7449" w:rsidP="00CB744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</w:t>
            </w:r>
            <w:r w:rsidR="00DF20B8">
              <w:rPr>
                <w:lang w:eastAsia="en-US"/>
              </w:rPr>
              <w:t xml:space="preserve"> продукции общественного питания</w:t>
            </w:r>
          </w:p>
        </w:tc>
      </w:tr>
      <w:tr w:rsidR="003937EE" w14:paraId="46433628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E29" w14:textId="77777777" w:rsidR="003937EE" w:rsidRDefault="00C23612" w:rsidP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B43" w14:textId="77777777" w:rsidR="003937EE" w:rsidRDefault="00901E5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Заляжных</w:t>
            </w:r>
            <w:proofErr w:type="spellEnd"/>
            <w:r>
              <w:rPr>
                <w:lang w:eastAsia="en-US"/>
              </w:rPr>
              <w:t xml:space="preserve"> </w:t>
            </w:r>
          </w:p>
          <w:p w14:paraId="752B1529" w14:textId="77777777" w:rsidR="00901E50" w:rsidRDefault="00901E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Степанида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E59" w14:textId="77777777" w:rsidR="003937EE" w:rsidRDefault="00901E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7E7" w14:textId="77777777" w:rsidR="006D5107" w:rsidRDefault="00901E50" w:rsidP="003828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BE8" w14:textId="77777777" w:rsidR="006A5656" w:rsidRDefault="00901E50" w:rsidP="003828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Среднее-специальное </w:t>
            </w:r>
          </w:p>
          <w:p w14:paraId="76D02597" w14:textId="77777777" w:rsidR="00901E50" w:rsidRDefault="00901E50" w:rsidP="003828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«Техник»</w:t>
            </w:r>
          </w:p>
          <w:p w14:paraId="2A3F088B" w14:textId="77777777" w:rsidR="00901E50" w:rsidRDefault="00901E50" w:rsidP="003828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специальности «Технология машиностроения» 07.06.2020г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B8B" w14:textId="77777777" w:rsidR="0000360A" w:rsidRDefault="0000360A" w:rsidP="0000360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458A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424" w14:textId="77777777" w:rsidR="003937EE" w:rsidRPr="00E76CAA" w:rsidRDefault="006A0A3A" w:rsidP="004B657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2г 6 </w:t>
            </w:r>
            <w:proofErr w:type="spellStart"/>
            <w:r>
              <w:rPr>
                <w:lang w:eastAsia="en-US"/>
              </w:rPr>
              <w:t>мес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E14" w14:textId="77777777" w:rsidR="00D555BF" w:rsidRPr="00E76CAA" w:rsidRDefault="006A0A3A" w:rsidP="004B657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мес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FC5" w14:textId="77777777" w:rsidR="00F108E9" w:rsidRPr="00E76CAA" w:rsidRDefault="00F108E9" w:rsidP="00F108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08.02.09</w:t>
            </w:r>
          </w:p>
          <w:p w14:paraId="5127A818" w14:textId="77777777" w:rsidR="00F108E9" w:rsidRPr="00E76CAA" w:rsidRDefault="00F108E9" w:rsidP="00F108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 xml:space="preserve">Монтаж, наладка и эксплуатация промышленных </w:t>
            </w:r>
            <w:r w:rsidRPr="00E76CAA">
              <w:rPr>
                <w:lang w:eastAsia="en-US"/>
              </w:rPr>
              <w:lastRenderedPageBreak/>
              <w:t>и гражданских зданий</w:t>
            </w:r>
          </w:p>
          <w:p w14:paraId="7968808D" w14:textId="77777777" w:rsidR="00033AE5" w:rsidRPr="00E76CAA" w:rsidRDefault="00033AE5" w:rsidP="00033AE5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13.01.10</w:t>
            </w:r>
          </w:p>
          <w:p w14:paraId="39188747" w14:textId="77777777" w:rsidR="00033AE5" w:rsidRPr="00E76CAA" w:rsidRDefault="00033AE5" w:rsidP="00033AE5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Электромонтер по ремонту и обслуживанию электрооборудования (по отраслям)</w:t>
            </w:r>
          </w:p>
          <w:p w14:paraId="7D0A718D" w14:textId="77777777" w:rsidR="001F5632" w:rsidRPr="00E76CAA" w:rsidRDefault="001F5632" w:rsidP="001F563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15.01.32</w:t>
            </w:r>
          </w:p>
          <w:p w14:paraId="14B3285C" w14:textId="77777777" w:rsidR="001F5632" w:rsidRPr="00E76CAA" w:rsidRDefault="001F5632" w:rsidP="001F563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Оператор станков с программным управлением</w:t>
            </w:r>
          </w:p>
          <w:p w14:paraId="382007E5" w14:textId="77777777" w:rsidR="00F05E94" w:rsidRPr="00E76CAA" w:rsidRDefault="00F05E94" w:rsidP="00F05E9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15.01.33</w:t>
            </w:r>
          </w:p>
          <w:p w14:paraId="3FDBB80E" w14:textId="77777777" w:rsidR="00033AE5" w:rsidRPr="00E76CAA" w:rsidRDefault="00F05E94" w:rsidP="00F05E9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Токарь на станках с числовым программным управлением</w:t>
            </w:r>
          </w:p>
          <w:p w14:paraId="6B30BF15" w14:textId="77777777" w:rsidR="00B12D2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15.02.08</w:t>
            </w:r>
          </w:p>
          <w:p w14:paraId="481F8C34" w14:textId="77777777" w:rsidR="00B12D2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машиностроения</w:t>
            </w:r>
          </w:p>
          <w:p w14:paraId="7D527F3A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19.01.04</w:t>
            </w:r>
          </w:p>
          <w:p w14:paraId="60E7DA31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Пекарь</w:t>
            </w:r>
          </w:p>
          <w:p w14:paraId="39AA6909" w14:textId="77777777" w:rsidR="00CB7449" w:rsidRPr="00E76CAA" w:rsidRDefault="00CB7449" w:rsidP="00CB744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19.02.10</w:t>
            </w:r>
          </w:p>
          <w:p w14:paraId="598C52F0" w14:textId="77777777" w:rsidR="00CB7449" w:rsidRDefault="00CB7449" w:rsidP="00CB744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продукции общественного питания</w:t>
            </w:r>
          </w:p>
          <w:p w14:paraId="7756A4C4" w14:textId="77777777" w:rsidR="00306F12" w:rsidRDefault="00306F12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13450 19727</w:t>
            </w:r>
          </w:p>
          <w:p w14:paraId="51FBDC67" w14:textId="77777777" w:rsidR="00306F12" w:rsidRPr="00E76CAA" w:rsidRDefault="00306F12" w:rsidP="00CB74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Маляр строительный штукатур</w:t>
            </w:r>
          </w:p>
        </w:tc>
      </w:tr>
      <w:tr w:rsidR="003937EE" w14:paraId="757FB090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7519" w14:textId="77777777" w:rsidR="003937EE" w:rsidRDefault="00C23612" w:rsidP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E62" w14:textId="77777777" w:rsidR="003937EE" w:rsidRDefault="003937E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Рудницкая</w:t>
            </w:r>
            <w:proofErr w:type="spellEnd"/>
            <w:r>
              <w:rPr>
                <w:lang w:eastAsia="en-US"/>
              </w:rPr>
              <w:t xml:space="preserve"> Ольга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852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002" w14:textId="77777777" w:rsidR="003937EE" w:rsidRDefault="006D5107" w:rsidP="006D51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Математика;</w:t>
            </w:r>
          </w:p>
          <w:p w14:paraId="1E57DDFC" w14:textId="77777777" w:rsidR="006D5107" w:rsidRDefault="006D5107" w:rsidP="006D51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Метрология, стандартизация и сертификация;</w:t>
            </w:r>
          </w:p>
          <w:p w14:paraId="2BEBDD8C" w14:textId="77777777" w:rsidR="006D5107" w:rsidRDefault="006D5107" w:rsidP="006D51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Техническая механика;</w:t>
            </w:r>
          </w:p>
          <w:p w14:paraId="129F04E6" w14:textId="77777777" w:rsidR="006D5107" w:rsidRDefault="006D5107" w:rsidP="006D51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предпринимательства;</w:t>
            </w:r>
          </w:p>
          <w:p w14:paraId="798BB881" w14:textId="77777777" w:rsidR="006D5107" w:rsidRDefault="006D5107" w:rsidP="006D51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экономики, менеджмента и маркетинга</w:t>
            </w:r>
          </w:p>
          <w:p w14:paraId="00321B9D" w14:textId="77777777" w:rsidR="006D5107" w:rsidRDefault="006D5107" w:rsidP="006D510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522" w14:textId="77777777" w:rsidR="003937EE" w:rsidRDefault="003937EE" w:rsidP="00C370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1F1DDB71" w14:textId="77777777" w:rsidR="003937EE" w:rsidRDefault="006A5656" w:rsidP="00C370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</w:t>
            </w:r>
            <w:r w:rsidR="003937EE">
              <w:rPr>
                <w:lang w:eastAsia="en-US"/>
              </w:rPr>
              <w:t>Инженер</w:t>
            </w:r>
            <w:r>
              <w:rPr>
                <w:lang w:eastAsia="en-US"/>
              </w:rPr>
              <w:t>»</w:t>
            </w:r>
          </w:p>
          <w:p w14:paraId="577847DB" w14:textId="77777777" w:rsidR="003937EE" w:rsidRDefault="006A5656" w:rsidP="00C370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 «</w:t>
            </w:r>
            <w:r w:rsidR="003937EE">
              <w:rPr>
                <w:lang w:eastAsia="en-US"/>
              </w:rPr>
              <w:t>Метрология и метрологическое обеспечение</w:t>
            </w:r>
            <w:r>
              <w:rPr>
                <w:lang w:eastAsia="en-US"/>
              </w:rPr>
              <w:t>»</w:t>
            </w:r>
          </w:p>
          <w:p w14:paraId="3C69732D" w14:textId="77777777" w:rsidR="006A5656" w:rsidRDefault="006A5656" w:rsidP="00C370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1998г. – 20.04.2004г.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5E4A" w14:textId="77777777" w:rsidR="003937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  <w:p w14:paraId="6F5207A9" w14:textId="77777777" w:rsidR="00B851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№15-Д</w:t>
            </w:r>
          </w:p>
          <w:p w14:paraId="38FCC2E0" w14:textId="77777777" w:rsidR="00B851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16.01.</w:t>
            </w:r>
          </w:p>
          <w:p w14:paraId="53CCD52E" w14:textId="77777777" w:rsidR="00B851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1C53" w14:textId="77777777" w:rsidR="00D92890" w:rsidRPr="00D92890" w:rsidRDefault="00D92890" w:rsidP="00D92890">
            <w:pPr>
              <w:spacing w:line="256" w:lineRule="auto"/>
              <w:rPr>
                <w:lang w:eastAsia="en-US"/>
              </w:rPr>
            </w:pPr>
            <w:r w:rsidRPr="00D92890">
              <w:rPr>
                <w:lang w:eastAsia="en-US"/>
              </w:rPr>
              <w:t>«Педагогическое образование :</w:t>
            </w:r>
          </w:p>
          <w:p w14:paraId="4F1A9B74" w14:textId="77777777" w:rsidR="003937EE" w:rsidRDefault="00D92890" w:rsidP="00D92890">
            <w:pPr>
              <w:spacing w:line="256" w:lineRule="auto"/>
              <w:rPr>
                <w:lang w:eastAsia="en-US"/>
              </w:rPr>
            </w:pPr>
            <w:r w:rsidRPr="00D92890">
              <w:rPr>
                <w:lang w:eastAsia="en-US"/>
              </w:rPr>
              <w:t>Математика в общеобразовательных организациях и организациях профессионального образования» с 01.09.2021г. – по 23.12.2021г. «Московская академия профессиональных компетенций»</w:t>
            </w:r>
          </w:p>
          <w:p w14:paraId="4ACAA25B" w14:textId="77777777" w:rsidR="00C64236" w:rsidRPr="00C64236" w:rsidRDefault="00C64236" w:rsidP="00C64236">
            <w:r w:rsidRPr="00C64236">
              <w:t>"</w:t>
            </w:r>
            <w:proofErr w:type="spellStart"/>
            <w:r w:rsidRPr="00C64236">
              <w:t>Дистанционнре</w:t>
            </w:r>
            <w:proofErr w:type="spellEnd"/>
            <w:r w:rsidRPr="00C64236">
              <w:t xml:space="preserve"> обучение как современный формат преподавания"</w:t>
            </w:r>
          </w:p>
          <w:p w14:paraId="5AC36881" w14:textId="77777777" w:rsidR="00C64236" w:rsidRPr="00C64236" w:rsidRDefault="00C64236" w:rsidP="00D92890">
            <w:pPr>
              <w:spacing w:line="256" w:lineRule="auto"/>
              <w:rPr>
                <w:lang w:eastAsia="en-US"/>
              </w:rPr>
            </w:pPr>
            <w:r w:rsidRPr="00C64236">
              <w:rPr>
                <w:lang w:eastAsia="en-US"/>
              </w:rPr>
              <w:t>72 часа</w:t>
            </w:r>
          </w:p>
          <w:p w14:paraId="158D08D6" w14:textId="77777777" w:rsidR="00C64236" w:rsidRPr="00C64236" w:rsidRDefault="00C64236" w:rsidP="00C64236">
            <w:r w:rsidRPr="00C64236">
              <w:t>08.11.2022- 23.11.2022, ООО "</w:t>
            </w:r>
            <w:proofErr w:type="spellStart"/>
            <w:r w:rsidRPr="00C64236">
              <w:t>Инфоурок</w:t>
            </w:r>
            <w:proofErr w:type="spellEnd"/>
            <w:r w:rsidRPr="00C64236">
              <w:t>"</w:t>
            </w:r>
          </w:p>
          <w:p w14:paraId="5E98C9C4" w14:textId="77777777" w:rsidR="00C64236" w:rsidRPr="00C64236" w:rsidRDefault="00C64236" w:rsidP="00C64236">
            <w:pPr>
              <w:rPr>
                <w:color w:val="000000"/>
              </w:rPr>
            </w:pPr>
            <w:r w:rsidRPr="00C64236">
              <w:rPr>
                <w:color w:val="000000"/>
              </w:rPr>
              <w:t xml:space="preserve">"Педагогическая деятельность в профессиональном обучении, среднем профессиональном образовании и дополнительном </w:t>
            </w:r>
            <w:r w:rsidRPr="00C64236">
              <w:rPr>
                <w:color w:val="000000"/>
              </w:rPr>
              <w:lastRenderedPageBreak/>
              <w:t>профессиональном образовании"</w:t>
            </w:r>
          </w:p>
          <w:p w14:paraId="26813DBF" w14:textId="77777777" w:rsidR="00C64236" w:rsidRPr="00C64236" w:rsidRDefault="00C64236" w:rsidP="00D92890">
            <w:pPr>
              <w:spacing w:line="256" w:lineRule="auto"/>
              <w:rPr>
                <w:lang w:eastAsia="en-US"/>
              </w:rPr>
            </w:pPr>
            <w:r w:rsidRPr="00C64236">
              <w:rPr>
                <w:lang w:eastAsia="en-US"/>
              </w:rPr>
              <w:t>56 часов</w:t>
            </w:r>
          </w:p>
          <w:p w14:paraId="472A7E2F" w14:textId="77777777" w:rsidR="00C64236" w:rsidRPr="00C64236" w:rsidRDefault="00C64236" w:rsidP="00C64236">
            <w:pPr>
              <w:rPr>
                <w:color w:val="000000"/>
              </w:rPr>
            </w:pPr>
            <w:r w:rsidRPr="00C64236">
              <w:rPr>
                <w:color w:val="000000"/>
              </w:rPr>
              <w:t>31.10.2022-09.11.2022, ИРО СО</w:t>
            </w:r>
          </w:p>
          <w:p w14:paraId="4437BAF3" w14:textId="77777777" w:rsidR="00C64236" w:rsidRPr="00C64236" w:rsidRDefault="00C64236" w:rsidP="00C64236">
            <w:pPr>
              <w:rPr>
                <w:color w:val="000000"/>
              </w:rPr>
            </w:pPr>
            <w:r w:rsidRPr="00C64236">
              <w:rPr>
                <w:color w:val="000000"/>
              </w:rPr>
              <w:t>"Деловая этика и деловое общение"</w:t>
            </w:r>
          </w:p>
          <w:p w14:paraId="290BC901" w14:textId="77777777" w:rsidR="00C64236" w:rsidRPr="00C64236" w:rsidRDefault="00C64236" w:rsidP="00D92890">
            <w:pPr>
              <w:spacing w:line="256" w:lineRule="auto"/>
              <w:rPr>
                <w:lang w:eastAsia="en-US"/>
              </w:rPr>
            </w:pPr>
            <w:r w:rsidRPr="00C64236">
              <w:rPr>
                <w:lang w:eastAsia="en-US"/>
              </w:rPr>
              <w:t>72 часа</w:t>
            </w:r>
          </w:p>
          <w:p w14:paraId="442B0534" w14:textId="77777777" w:rsidR="00C64236" w:rsidRPr="00C64236" w:rsidRDefault="00C64236" w:rsidP="00C64236">
            <w:pPr>
              <w:rPr>
                <w:color w:val="000000"/>
              </w:rPr>
            </w:pPr>
            <w:r w:rsidRPr="00C64236">
              <w:rPr>
                <w:color w:val="000000"/>
              </w:rPr>
              <w:t xml:space="preserve">07.01.2023-25.01.2023, ООО </w:t>
            </w:r>
            <w:proofErr w:type="spellStart"/>
            <w:r w:rsidRPr="00C64236">
              <w:rPr>
                <w:color w:val="000000"/>
              </w:rPr>
              <w:t>Инфоурок</w:t>
            </w:r>
            <w:proofErr w:type="spellEnd"/>
          </w:p>
          <w:p w14:paraId="41736D90" w14:textId="77777777" w:rsidR="00C64236" w:rsidRPr="00C64236" w:rsidRDefault="00C64236" w:rsidP="00C64236">
            <w:r w:rsidRPr="00C64236">
              <w:t>Основы обеспечения информационной безопасности детей</w:t>
            </w:r>
          </w:p>
          <w:p w14:paraId="043F06B5" w14:textId="77777777" w:rsidR="00C64236" w:rsidRPr="00C64236" w:rsidRDefault="00C64236" w:rsidP="00D92890">
            <w:pPr>
              <w:spacing w:line="256" w:lineRule="auto"/>
              <w:rPr>
                <w:lang w:eastAsia="en-US"/>
              </w:rPr>
            </w:pPr>
            <w:r w:rsidRPr="00C64236">
              <w:rPr>
                <w:lang w:eastAsia="en-US"/>
              </w:rPr>
              <w:t>36 часов</w:t>
            </w:r>
          </w:p>
          <w:p w14:paraId="00F0F59F" w14:textId="77777777" w:rsidR="00C64236" w:rsidRPr="00C64236" w:rsidRDefault="00C64236" w:rsidP="00C64236">
            <w:r w:rsidRPr="00C64236">
              <w:t>02.05.2023, ООО "Центр инновационного образования и воспитания"</w:t>
            </w:r>
          </w:p>
          <w:p w14:paraId="370B7A27" w14:textId="77777777" w:rsidR="00C64236" w:rsidRPr="00C64236" w:rsidRDefault="00C64236" w:rsidP="00C64236">
            <w:r w:rsidRPr="00C64236">
              <w:t>Методика преподавания математики в СПО в условиях реализации ФГОС СПО</w:t>
            </w:r>
          </w:p>
          <w:p w14:paraId="4E59F625" w14:textId="77777777" w:rsidR="00C64236" w:rsidRPr="00C64236" w:rsidRDefault="00C64236" w:rsidP="00D92890">
            <w:pPr>
              <w:spacing w:line="256" w:lineRule="auto"/>
              <w:rPr>
                <w:lang w:eastAsia="en-US"/>
              </w:rPr>
            </w:pPr>
            <w:r w:rsidRPr="00C64236">
              <w:rPr>
                <w:lang w:eastAsia="en-US"/>
              </w:rPr>
              <w:t>36 часов</w:t>
            </w:r>
          </w:p>
          <w:p w14:paraId="6C44D5C9" w14:textId="77777777" w:rsidR="00C64236" w:rsidRPr="00C64236" w:rsidRDefault="00C64236" w:rsidP="00C64236">
            <w:r w:rsidRPr="00C64236">
              <w:t>18.05.2023-07.06.2023, ООО "</w:t>
            </w:r>
            <w:proofErr w:type="spellStart"/>
            <w:r w:rsidRPr="00C64236">
              <w:t>Инфоурок</w:t>
            </w:r>
            <w:proofErr w:type="spellEnd"/>
            <w:r w:rsidRPr="00C64236">
              <w:t>"</w:t>
            </w:r>
          </w:p>
          <w:p w14:paraId="27CA72E3" w14:textId="77777777" w:rsidR="00C64236" w:rsidRPr="00E76CAA" w:rsidRDefault="00C64236" w:rsidP="00D928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37A" w14:textId="77777777" w:rsidR="003937EE" w:rsidRPr="00E76CAA" w:rsidRDefault="003937EE" w:rsidP="006A0A3A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2</w:t>
            </w:r>
            <w:r w:rsidR="006A0A3A">
              <w:rPr>
                <w:lang w:eastAsia="en-US"/>
              </w:rPr>
              <w:t>6</w:t>
            </w:r>
            <w:r w:rsidR="009A7A98">
              <w:rPr>
                <w:lang w:eastAsia="en-US"/>
              </w:rPr>
              <w:t>л.</w:t>
            </w:r>
            <w:r w:rsidRPr="00E76CAA">
              <w:rPr>
                <w:lang w:eastAsia="en-US"/>
              </w:rPr>
              <w:t xml:space="preserve"> </w:t>
            </w:r>
            <w:r w:rsidR="006A0A3A">
              <w:rPr>
                <w:lang w:eastAsia="en-US"/>
              </w:rPr>
              <w:t>08</w:t>
            </w:r>
            <w:r w:rsidRPr="00E76CAA">
              <w:rPr>
                <w:lang w:eastAsia="en-US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DF6" w14:textId="77777777" w:rsidR="003937EE" w:rsidRPr="00E76CAA" w:rsidRDefault="006A0A3A" w:rsidP="00767D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5л</w:t>
            </w:r>
            <w:r w:rsidR="00D42A55">
              <w:rPr>
                <w:lang w:eastAsia="en-US"/>
              </w:rPr>
              <w:t xml:space="preserve">. </w:t>
            </w:r>
            <w:r w:rsidR="00D555BF">
              <w:rPr>
                <w:lang w:eastAsia="en-US"/>
              </w:rPr>
              <w:t>0</w:t>
            </w:r>
            <w:r>
              <w:rPr>
                <w:lang w:eastAsia="en-US"/>
              </w:rPr>
              <w:t>7</w:t>
            </w:r>
            <w:r w:rsidR="00D42A55">
              <w:rPr>
                <w:lang w:eastAsia="en-US"/>
              </w:rPr>
              <w:t xml:space="preserve"> </w:t>
            </w:r>
            <w:r w:rsidR="003937EE" w:rsidRPr="00E76CAA">
              <w:rPr>
                <w:lang w:eastAsia="en-US"/>
              </w:rPr>
              <w:t>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A83" w14:textId="77777777" w:rsidR="00F108E9" w:rsidRPr="00E76CAA" w:rsidRDefault="00F108E9" w:rsidP="00F108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08.02.09</w:t>
            </w:r>
          </w:p>
          <w:p w14:paraId="79547CC0" w14:textId="77777777" w:rsidR="00F108E9" w:rsidRPr="00E76CAA" w:rsidRDefault="00F108E9" w:rsidP="00F108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Монтаж, наладка и эксплуатация промышленных и гражданских зданий</w:t>
            </w:r>
          </w:p>
          <w:p w14:paraId="3942D7CC" w14:textId="77777777" w:rsidR="00547A0E" w:rsidRPr="00E76CAA" w:rsidRDefault="00547A0E" w:rsidP="00547A0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13.01.10</w:t>
            </w:r>
          </w:p>
          <w:p w14:paraId="545D854D" w14:textId="77777777" w:rsidR="00547A0E" w:rsidRPr="00E76CAA" w:rsidRDefault="00547A0E" w:rsidP="00547A0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Электромонтер по ремонту и обслуживанию электрооборудования (по отраслям)</w:t>
            </w:r>
          </w:p>
          <w:p w14:paraId="22CFACCC" w14:textId="77777777" w:rsidR="00FB024C" w:rsidRPr="00E76CAA" w:rsidRDefault="00FB024C" w:rsidP="00FB024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15.01.32</w:t>
            </w:r>
          </w:p>
          <w:p w14:paraId="1424CF13" w14:textId="77777777" w:rsidR="00FB024C" w:rsidRPr="00E76CAA" w:rsidRDefault="00FB024C" w:rsidP="00FB024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Оператор станков с программным управлением</w:t>
            </w:r>
          </w:p>
          <w:p w14:paraId="6328D1E2" w14:textId="77777777" w:rsidR="00F05E94" w:rsidRPr="00E76CAA" w:rsidRDefault="00F05E94" w:rsidP="00F05E9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15.01.33</w:t>
            </w:r>
          </w:p>
          <w:p w14:paraId="3008BDF8" w14:textId="77777777" w:rsidR="00547A0E" w:rsidRPr="00E76CAA" w:rsidRDefault="00F05E94" w:rsidP="00F05E9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Токарь на станках с числовым программным управлением</w:t>
            </w:r>
          </w:p>
          <w:p w14:paraId="5A6C9807" w14:textId="77777777" w:rsidR="00B12D2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15.02.08</w:t>
            </w:r>
          </w:p>
          <w:p w14:paraId="13112295" w14:textId="77777777" w:rsidR="00B12D2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машиностроения</w:t>
            </w:r>
          </w:p>
          <w:p w14:paraId="13686009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19.01.04</w:t>
            </w:r>
          </w:p>
          <w:p w14:paraId="2638EBB3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Пекарь</w:t>
            </w:r>
          </w:p>
          <w:p w14:paraId="70B6EEDE" w14:textId="77777777" w:rsidR="00CB7449" w:rsidRPr="00E76CAA" w:rsidRDefault="00CB7449" w:rsidP="00CB744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19.02.10</w:t>
            </w:r>
          </w:p>
          <w:p w14:paraId="34F6A75F" w14:textId="77777777" w:rsidR="00CB7449" w:rsidRPr="00E76CAA" w:rsidRDefault="00CB7449" w:rsidP="00CB744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продукции общественного питания</w:t>
            </w:r>
          </w:p>
        </w:tc>
      </w:tr>
      <w:tr w:rsidR="003937EE" w14:paraId="6F772566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856" w14:textId="77777777" w:rsidR="003937EE" w:rsidRDefault="00C23612" w:rsidP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72D" w14:textId="77777777" w:rsidR="003937EE" w:rsidRDefault="003937E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Рябкова</w:t>
            </w:r>
            <w:proofErr w:type="spellEnd"/>
          </w:p>
          <w:p w14:paraId="2327E4AF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  <w:p w14:paraId="4C7CC073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26D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9F4" w14:textId="77777777" w:rsidR="003937EE" w:rsidRDefault="006D5107" w:rsidP="00C370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История;</w:t>
            </w:r>
          </w:p>
          <w:p w14:paraId="6AC3A73B" w14:textId="77777777" w:rsidR="006D5107" w:rsidRDefault="006D5107" w:rsidP="00C370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Человек и общество;</w:t>
            </w:r>
          </w:p>
          <w:p w14:paraId="6EF36A5B" w14:textId="77777777" w:rsidR="006D5107" w:rsidRDefault="006D5107" w:rsidP="00C370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Этика профессионального общения;</w:t>
            </w:r>
          </w:p>
          <w:p w14:paraId="0B4422CB" w14:textId="77777777" w:rsidR="006D5107" w:rsidRDefault="006D5107" w:rsidP="00C370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16E" w14:textId="77777777" w:rsidR="003937EE" w:rsidRDefault="003937EE" w:rsidP="00C370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Высшее</w:t>
            </w:r>
          </w:p>
          <w:p w14:paraId="62C75ED4" w14:textId="77777777" w:rsidR="003937EE" w:rsidRDefault="006A5656" w:rsidP="00C370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</w:t>
            </w:r>
            <w:r w:rsidR="003937EE">
              <w:rPr>
                <w:lang w:eastAsia="en-US"/>
              </w:rPr>
              <w:t xml:space="preserve">Историк, </w:t>
            </w:r>
            <w:r w:rsidR="003937EE">
              <w:rPr>
                <w:lang w:eastAsia="en-US"/>
              </w:rPr>
              <w:lastRenderedPageBreak/>
              <w:t>преподаватель истории</w:t>
            </w:r>
          </w:p>
          <w:p w14:paraId="158DCB00" w14:textId="77777777" w:rsidR="003937EE" w:rsidRDefault="003937EE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 обществоведения</w:t>
            </w:r>
            <w:r w:rsidR="006A5656">
              <w:rPr>
                <w:lang w:eastAsia="en-US"/>
              </w:rPr>
              <w:t>»</w:t>
            </w:r>
          </w:p>
          <w:p w14:paraId="7BB18C9F" w14:textId="77777777" w:rsidR="003937EE" w:rsidRDefault="006A5656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 «</w:t>
            </w:r>
            <w:r w:rsidR="003937EE">
              <w:rPr>
                <w:lang w:eastAsia="en-US"/>
              </w:rPr>
              <w:t>История</w:t>
            </w:r>
            <w:r>
              <w:rPr>
                <w:lang w:eastAsia="en-US"/>
              </w:rPr>
              <w:t>»</w:t>
            </w:r>
          </w:p>
          <w:p w14:paraId="656CB6DB" w14:textId="77777777" w:rsidR="006A5656" w:rsidRDefault="006A5656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1965г. – 11.06.1971г.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C95" w14:textId="77777777" w:rsidR="003937EE" w:rsidRDefault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="003937EE">
              <w:rPr>
                <w:lang w:eastAsia="en-US"/>
              </w:rPr>
              <w:t>ысшая</w:t>
            </w:r>
          </w:p>
          <w:p w14:paraId="73ADFE9E" w14:textId="77777777" w:rsidR="0000360A" w:rsidRDefault="00B851EE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Приказ №432-Д от 07</w:t>
            </w:r>
            <w:r w:rsidR="0000360A">
              <w:rPr>
                <w:lang w:eastAsia="en-US"/>
              </w:rPr>
              <w:t>.04.</w:t>
            </w:r>
          </w:p>
          <w:p w14:paraId="750DDFF7" w14:textId="77777777" w:rsidR="0000360A" w:rsidRDefault="00B851EE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00360A">
              <w:rPr>
                <w:lang w:eastAsia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E94" w14:textId="77777777" w:rsidR="003937EE" w:rsidRDefault="00C2741D" w:rsidP="00C2741D">
            <w:pPr>
              <w:spacing w:line="256" w:lineRule="auto"/>
            </w:pPr>
            <w:r w:rsidRPr="00E76CAA">
              <w:lastRenderedPageBreak/>
              <w:t xml:space="preserve">Технологии инклюзивного образования лиц с </w:t>
            </w:r>
            <w:r w:rsidRPr="00E76CAA">
              <w:lastRenderedPageBreak/>
              <w:t>ОВЗ в профессиональных образовательных организациях» - 24 часа, апрель 2020г.  ГАПОУ СО «Уральский политехнический колледж – МЦК»</w:t>
            </w:r>
          </w:p>
          <w:p w14:paraId="707A0361" w14:textId="77777777" w:rsidR="00C64236" w:rsidRPr="00796F7B" w:rsidRDefault="00C64236" w:rsidP="00C64236">
            <w:pPr>
              <w:rPr>
                <w:color w:val="000000"/>
              </w:rPr>
            </w:pPr>
            <w:r w:rsidRPr="00796F7B">
              <w:rPr>
                <w:color w:val="000000"/>
              </w:rPr>
              <w:t xml:space="preserve">"Развитие универсальных компетенций (Soft </w:t>
            </w:r>
            <w:proofErr w:type="spellStart"/>
            <w:r w:rsidRPr="00796F7B">
              <w:rPr>
                <w:color w:val="000000"/>
              </w:rPr>
              <w:t>skills</w:t>
            </w:r>
            <w:proofErr w:type="spellEnd"/>
            <w:r w:rsidRPr="00796F7B">
              <w:rPr>
                <w:color w:val="000000"/>
              </w:rPr>
              <w:t>) у современных педагогов"</w:t>
            </w:r>
          </w:p>
          <w:p w14:paraId="13E0823F" w14:textId="77777777" w:rsidR="00C64236" w:rsidRPr="00796F7B" w:rsidRDefault="00C64236" w:rsidP="00C2741D">
            <w:pPr>
              <w:spacing w:line="256" w:lineRule="auto"/>
              <w:rPr>
                <w:lang w:eastAsia="en-US"/>
              </w:rPr>
            </w:pPr>
            <w:r w:rsidRPr="00796F7B">
              <w:rPr>
                <w:lang w:eastAsia="en-US"/>
              </w:rPr>
              <w:t>36 часов</w:t>
            </w:r>
          </w:p>
          <w:p w14:paraId="26F174D8" w14:textId="77777777" w:rsidR="00C64236" w:rsidRPr="00796F7B" w:rsidRDefault="00C64236" w:rsidP="00C64236">
            <w:pPr>
              <w:rPr>
                <w:color w:val="000000"/>
              </w:rPr>
            </w:pPr>
            <w:r w:rsidRPr="00796F7B">
              <w:rPr>
                <w:color w:val="000000"/>
              </w:rPr>
              <w:t>23.11.2022- 26.11.2022 , ООО "</w:t>
            </w:r>
            <w:proofErr w:type="spellStart"/>
            <w:r w:rsidRPr="00796F7B">
              <w:rPr>
                <w:color w:val="000000"/>
              </w:rPr>
              <w:t>ЦПКиП</w:t>
            </w:r>
            <w:proofErr w:type="spellEnd"/>
            <w:r w:rsidRPr="00796F7B">
              <w:rPr>
                <w:color w:val="000000"/>
              </w:rPr>
              <w:t xml:space="preserve"> "Луч знаний"</w:t>
            </w:r>
          </w:p>
          <w:p w14:paraId="181C40A9" w14:textId="77777777" w:rsidR="00C64236" w:rsidRPr="00E76CAA" w:rsidRDefault="00C64236" w:rsidP="00C274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418" w14:textId="77777777" w:rsidR="003937EE" w:rsidRPr="00E76CAA" w:rsidRDefault="003937EE" w:rsidP="004675A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5</w:t>
            </w:r>
            <w:r w:rsidR="006A0A3A">
              <w:rPr>
                <w:lang w:eastAsia="en-US"/>
              </w:rPr>
              <w:t>9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B840" w14:textId="77777777" w:rsidR="003937EE" w:rsidRPr="00E76CAA" w:rsidRDefault="003937EE" w:rsidP="004675A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5</w:t>
            </w:r>
            <w:r w:rsidR="006A0A3A">
              <w:rPr>
                <w:lang w:eastAsia="en-US"/>
              </w:rPr>
              <w:t>9л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2652" w14:textId="77777777" w:rsidR="00F108E9" w:rsidRPr="00E76CAA" w:rsidRDefault="00F108E9" w:rsidP="00F108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08.02.09</w:t>
            </w:r>
          </w:p>
          <w:p w14:paraId="44290509" w14:textId="77777777" w:rsidR="00F108E9" w:rsidRPr="00E76CAA" w:rsidRDefault="00F108E9" w:rsidP="00F108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 xml:space="preserve">Монтаж, наладка и эксплуатация </w:t>
            </w:r>
            <w:r w:rsidRPr="00E76CAA">
              <w:rPr>
                <w:lang w:eastAsia="en-US"/>
              </w:rPr>
              <w:lastRenderedPageBreak/>
              <w:t>промышленных и гражданских зданий</w:t>
            </w:r>
          </w:p>
          <w:p w14:paraId="74B2FDD0" w14:textId="77777777" w:rsidR="00033AE5" w:rsidRPr="00E76CAA" w:rsidRDefault="00033AE5" w:rsidP="00033AE5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13.01.10</w:t>
            </w:r>
          </w:p>
          <w:p w14:paraId="11C002B6" w14:textId="77777777" w:rsidR="00534FC1" w:rsidRPr="00E76CAA" w:rsidRDefault="00033AE5" w:rsidP="00534FC1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Электромонтер по ремонту и обслуживанию электрооборудования (по отраслям)</w:t>
            </w:r>
          </w:p>
          <w:p w14:paraId="0E34B432" w14:textId="77777777" w:rsidR="00FB024C" w:rsidRPr="00E76CAA" w:rsidRDefault="00FB024C" w:rsidP="00FB024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15.01.32</w:t>
            </w:r>
          </w:p>
          <w:p w14:paraId="16F19EDC" w14:textId="77777777" w:rsidR="00FB024C" w:rsidRPr="00E76CAA" w:rsidRDefault="00FB024C" w:rsidP="00FB024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Оператор станков с программным управлением</w:t>
            </w:r>
          </w:p>
          <w:p w14:paraId="4E681658" w14:textId="77777777" w:rsidR="00F05E94" w:rsidRPr="00E76CAA" w:rsidRDefault="00F05E94" w:rsidP="00F05E9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15.01.33</w:t>
            </w:r>
          </w:p>
          <w:p w14:paraId="0A2DFF32" w14:textId="77777777" w:rsidR="00033AE5" w:rsidRPr="00E76CAA" w:rsidRDefault="00F05E94" w:rsidP="00F05E9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Токарь на станках с числовым программным управлением</w:t>
            </w:r>
          </w:p>
          <w:p w14:paraId="21A3D0BF" w14:textId="77777777" w:rsidR="00B12D2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15.02.08</w:t>
            </w:r>
          </w:p>
          <w:p w14:paraId="248BEFFA" w14:textId="77777777" w:rsidR="00B12D2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машиностроения</w:t>
            </w:r>
          </w:p>
          <w:p w14:paraId="27821354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19.01.04</w:t>
            </w:r>
          </w:p>
          <w:p w14:paraId="442C3842" w14:textId="77777777" w:rsidR="00CB7449" w:rsidRPr="00E76CAA" w:rsidRDefault="002B2550" w:rsidP="00306F1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Пекарь</w:t>
            </w:r>
          </w:p>
        </w:tc>
      </w:tr>
      <w:tr w:rsidR="003937EE" w14:paraId="4FC0EC0B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A9B3" w14:textId="77777777" w:rsidR="003937EE" w:rsidRDefault="00C23612" w:rsidP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0461" w14:textId="77777777" w:rsidR="003937EE" w:rsidRDefault="003937E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Салычева</w:t>
            </w:r>
            <w:proofErr w:type="spellEnd"/>
          </w:p>
          <w:p w14:paraId="01D5DA9A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  <w:p w14:paraId="043005DD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071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F84" w14:textId="77777777" w:rsidR="003937EE" w:rsidRDefault="006B39D3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материаловедения</w:t>
            </w:r>
          </w:p>
          <w:p w14:paraId="30EB98A8" w14:textId="77777777" w:rsidR="006B39D3" w:rsidRDefault="006B39D3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Материаловедение</w:t>
            </w:r>
          </w:p>
          <w:p w14:paraId="594C265E" w14:textId="77777777" w:rsidR="006B39D3" w:rsidRDefault="006B39D3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Технологическое оборудование</w:t>
            </w:r>
          </w:p>
          <w:p w14:paraId="5968CCF9" w14:textId="77777777" w:rsidR="006B39D3" w:rsidRDefault="006B39D3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Охрана труда</w:t>
            </w:r>
          </w:p>
          <w:p w14:paraId="248C4AB8" w14:textId="77777777" w:rsidR="006B39D3" w:rsidRDefault="006B39D3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экономики строительства;</w:t>
            </w:r>
          </w:p>
          <w:p w14:paraId="351B3BA7" w14:textId="77777777" w:rsidR="006B39D3" w:rsidRDefault="006B39D3" w:rsidP="006B39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технологии отделочных строительных работ;</w:t>
            </w:r>
          </w:p>
          <w:p w14:paraId="70CC4218" w14:textId="77777777" w:rsidR="006B39D3" w:rsidRDefault="006B39D3" w:rsidP="006B39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ПМ.02 МДК.02.01</w:t>
            </w:r>
          </w:p>
          <w:p w14:paraId="6710770C" w14:textId="77777777" w:rsidR="006B39D3" w:rsidRDefault="006B39D3" w:rsidP="006B39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малярных работ;</w:t>
            </w:r>
          </w:p>
          <w:p w14:paraId="7DB3E996" w14:textId="77777777" w:rsidR="006B39D3" w:rsidRDefault="006B39D3" w:rsidP="006B39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МДК.02.01</w:t>
            </w:r>
          </w:p>
          <w:p w14:paraId="7A1524B6" w14:textId="77777777" w:rsidR="006B39D3" w:rsidRDefault="006B39D3" w:rsidP="006B39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устройства деревянных домов</w:t>
            </w:r>
          </w:p>
          <w:p w14:paraId="182E58D3" w14:textId="77777777" w:rsidR="006B39D3" w:rsidRDefault="006B39D3" w:rsidP="006B39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Процессы формообразования и инструменты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501F" w14:textId="77777777" w:rsidR="003937EE" w:rsidRDefault="003937EE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Высшее</w:t>
            </w:r>
          </w:p>
          <w:p w14:paraId="6A989B50" w14:textId="77777777" w:rsidR="003937EE" w:rsidRDefault="006A5656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</w:t>
            </w:r>
            <w:r w:rsidR="00207EA9">
              <w:rPr>
                <w:lang w:eastAsia="en-US"/>
              </w:rPr>
              <w:t xml:space="preserve"> «</w:t>
            </w:r>
            <w:r w:rsidR="003937EE">
              <w:rPr>
                <w:lang w:eastAsia="en-US"/>
              </w:rPr>
              <w:t xml:space="preserve">Инженер путей </w:t>
            </w:r>
            <w:r w:rsidR="003937EE">
              <w:rPr>
                <w:lang w:eastAsia="en-US"/>
              </w:rPr>
              <w:lastRenderedPageBreak/>
              <w:t>сообщения</w:t>
            </w:r>
            <w:r w:rsidR="00207EA9">
              <w:rPr>
                <w:lang w:eastAsia="en-US"/>
              </w:rPr>
              <w:t>-строителя»</w:t>
            </w:r>
          </w:p>
          <w:p w14:paraId="7B8B3509" w14:textId="77777777" w:rsidR="003937EE" w:rsidRDefault="00207EA9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 «</w:t>
            </w:r>
            <w:r w:rsidR="003937EE">
              <w:rPr>
                <w:lang w:eastAsia="en-US"/>
              </w:rPr>
              <w:t>Строительство железных дорог, путь и путевое хозяйство</w:t>
            </w:r>
            <w:r>
              <w:rPr>
                <w:lang w:eastAsia="en-US"/>
              </w:rPr>
              <w:t>»</w:t>
            </w:r>
          </w:p>
          <w:p w14:paraId="267E8678" w14:textId="77777777" w:rsidR="00207EA9" w:rsidRDefault="00207EA9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1978г. – 28.12.1983г.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828" w14:textId="77777777" w:rsidR="0000360A" w:rsidRDefault="006A0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Высшая </w:t>
            </w:r>
          </w:p>
          <w:p w14:paraId="211DBA13" w14:textId="77777777" w:rsidR="006A0A3A" w:rsidRDefault="006A0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№455/</w:t>
            </w:r>
            <w:proofErr w:type="spellStart"/>
            <w:r>
              <w:rPr>
                <w:lang w:eastAsia="en-US"/>
              </w:rPr>
              <w:t>лс</w:t>
            </w:r>
            <w:proofErr w:type="spellEnd"/>
            <w:r>
              <w:rPr>
                <w:lang w:eastAsia="en-US"/>
              </w:rPr>
              <w:t xml:space="preserve"> от </w:t>
            </w:r>
            <w:r w:rsidRPr="006A0A3A">
              <w:rPr>
                <w:sz w:val="20"/>
                <w:szCs w:val="20"/>
                <w:lang w:eastAsia="en-US"/>
              </w:rPr>
              <w:t>07.12.2023г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1D4" w14:textId="77777777" w:rsidR="003937EE" w:rsidRPr="00796F7B" w:rsidRDefault="006114ED">
            <w:pPr>
              <w:spacing w:line="256" w:lineRule="auto"/>
            </w:pPr>
            <w:r w:rsidRPr="00796F7B">
              <w:t xml:space="preserve">«Технологии инклюзивного образования лиц с ОВЗ в профессиональных </w:t>
            </w:r>
            <w:r w:rsidRPr="00796F7B">
              <w:lastRenderedPageBreak/>
              <w:t>образовательных организациях» - 24 часа, апрель 2020г.  ГАПОУ СО «Уральский политехнический колледж – МЦК»</w:t>
            </w:r>
          </w:p>
          <w:p w14:paraId="77B67AF5" w14:textId="77777777" w:rsidR="00796F7B" w:rsidRPr="00796F7B" w:rsidRDefault="00796F7B" w:rsidP="00796F7B">
            <w:pPr>
              <w:rPr>
                <w:color w:val="000000"/>
              </w:rPr>
            </w:pPr>
            <w:r w:rsidRPr="00796F7B">
              <w:rPr>
                <w:color w:val="000000"/>
              </w:rPr>
              <w:t xml:space="preserve">Развитие универсальных компетенций (Soft </w:t>
            </w:r>
            <w:proofErr w:type="spellStart"/>
            <w:r w:rsidRPr="00796F7B">
              <w:rPr>
                <w:color w:val="000000"/>
              </w:rPr>
              <w:t>skills</w:t>
            </w:r>
            <w:proofErr w:type="spellEnd"/>
            <w:r w:rsidRPr="00796F7B">
              <w:rPr>
                <w:color w:val="000000"/>
              </w:rPr>
              <w:t>) у современных педагогов</w:t>
            </w:r>
          </w:p>
          <w:p w14:paraId="2E980B02" w14:textId="77777777" w:rsidR="00796F7B" w:rsidRPr="00796F7B" w:rsidRDefault="00796F7B">
            <w:pPr>
              <w:spacing w:line="256" w:lineRule="auto"/>
              <w:rPr>
                <w:lang w:eastAsia="en-US"/>
              </w:rPr>
            </w:pPr>
            <w:r w:rsidRPr="00796F7B">
              <w:rPr>
                <w:lang w:eastAsia="en-US"/>
              </w:rPr>
              <w:t>36 часов</w:t>
            </w:r>
          </w:p>
          <w:p w14:paraId="19EB04E6" w14:textId="77777777" w:rsidR="00796F7B" w:rsidRPr="00796F7B" w:rsidRDefault="00796F7B" w:rsidP="00796F7B">
            <w:pPr>
              <w:rPr>
                <w:color w:val="000000"/>
              </w:rPr>
            </w:pPr>
            <w:r w:rsidRPr="00796F7B">
              <w:rPr>
                <w:color w:val="000000"/>
              </w:rPr>
              <w:t>23.11.2022 - 26.11.2022, ООО "Центр повышения квалификации и переподготовки "Луч знаний"</w:t>
            </w:r>
          </w:p>
          <w:p w14:paraId="6827B5BB" w14:textId="77777777" w:rsidR="00796F7B" w:rsidRPr="00796F7B" w:rsidRDefault="00796F7B" w:rsidP="00796F7B">
            <w:pPr>
              <w:rPr>
                <w:color w:val="000000"/>
              </w:rPr>
            </w:pPr>
            <w:r w:rsidRPr="00796F7B">
              <w:rPr>
                <w:color w:val="000000"/>
              </w:rPr>
              <w:t>Применение в педагогической деятельности технологий построения карьерной траектории и развития студентов СПО на предприятиях машиностроительной отрасли и ОПК</w:t>
            </w:r>
          </w:p>
          <w:p w14:paraId="5673C064" w14:textId="77777777" w:rsidR="00796F7B" w:rsidRPr="00796F7B" w:rsidRDefault="00796F7B">
            <w:pPr>
              <w:spacing w:line="256" w:lineRule="auto"/>
              <w:rPr>
                <w:lang w:eastAsia="en-US"/>
              </w:rPr>
            </w:pPr>
            <w:r w:rsidRPr="00796F7B">
              <w:rPr>
                <w:lang w:eastAsia="en-US"/>
              </w:rPr>
              <w:t>16 часов</w:t>
            </w:r>
          </w:p>
          <w:p w14:paraId="31A8A707" w14:textId="77777777" w:rsidR="00796F7B" w:rsidRPr="00796F7B" w:rsidRDefault="00796F7B" w:rsidP="00796F7B">
            <w:r w:rsidRPr="00796F7B">
              <w:lastRenderedPageBreak/>
              <w:t>16.05-17.05.2023г. ГАПОУ СО "Уральский политехнический колледж-МЦК"</w:t>
            </w:r>
          </w:p>
          <w:p w14:paraId="2E1C8432" w14:textId="77777777" w:rsidR="00796F7B" w:rsidRPr="00796F7B" w:rsidRDefault="00796F7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450A" w14:textId="77777777" w:rsidR="003937EE" w:rsidRPr="00E76CAA" w:rsidRDefault="006A0A3A" w:rsidP="000F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010" w14:textId="77777777" w:rsidR="003937EE" w:rsidRPr="00E76CAA" w:rsidRDefault="003937EE" w:rsidP="004675A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2</w:t>
            </w:r>
            <w:r w:rsidR="006A0A3A">
              <w:rPr>
                <w:lang w:eastAsia="en-US"/>
              </w:rPr>
              <w:t xml:space="preserve">7л 6 </w:t>
            </w:r>
            <w:proofErr w:type="spellStart"/>
            <w:r w:rsidR="006A0A3A">
              <w:rPr>
                <w:lang w:eastAsia="en-US"/>
              </w:rPr>
              <w:t>мес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ED4" w14:textId="77777777" w:rsidR="00F05E94" w:rsidRPr="00E76CAA" w:rsidRDefault="00F05E94" w:rsidP="00F05E9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15.01.33</w:t>
            </w:r>
          </w:p>
          <w:p w14:paraId="42D15CC3" w14:textId="77777777" w:rsidR="003937EE" w:rsidRPr="00E76CAA" w:rsidRDefault="00F05E94" w:rsidP="00F05E9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 xml:space="preserve">Токарь на станках с числовым </w:t>
            </w:r>
            <w:r w:rsidRPr="00E76CAA">
              <w:rPr>
                <w:lang w:eastAsia="en-US"/>
              </w:rPr>
              <w:lastRenderedPageBreak/>
              <w:t>программным управлением</w:t>
            </w:r>
          </w:p>
          <w:p w14:paraId="74E08532" w14:textId="77777777" w:rsidR="006046CF" w:rsidRPr="00E76CAA" w:rsidRDefault="006046CF" w:rsidP="006046CF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15.02.08</w:t>
            </w:r>
          </w:p>
          <w:p w14:paraId="6462BFA1" w14:textId="77777777" w:rsidR="006046CF" w:rsidRDefault="006046CF" w:rsidP="006046CF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машиностроения</w:t>
            </w:r>
          </w:p>
          <w:p w14:paraId="3B5E760E" w14:textId="77777777" w:rsidR="00366452" w:rsidRDefault="00366452" w:rsidP="003664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18880</w:t>
            </w:r>
          </w:p>
          <w:p w14:paraId="31E3C683" w14:textId="77777777" w:rsidR="00366452" w:rsidRDefault="00366452" w:rsidP="003664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Столяр строительный</w:t>
            </w:r>
          </w:p>
          <w:p w14:paraId="0A4357C0" w14:textId="77777777" w:rsidR="00366452" w:rsidRDefault="00366452" w:rsidP="003664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13450 19727</w:t>
            </w:r>
          </w:p>
          <w:p w14:paraId="548A1127" w14:textId="77777777" w:rsidR="00366452" w:rsidRPr="00E76CAA" w:rsidRDefault="00366452" w:rsidP="003664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Маляр строительный штукатур</w:t>
            </w:r>
          </w:p>
        </w:tc>
      </w:tr>
      <w:tr w:rsidR="005507B0" w14:paraId="7547521F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AE6" w14:textId="77777777" w:rsidR="005507B0" w:rsidRDefault="00C23612" w:rsidP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86C" w14:textId="77777777" w:rsidR="005507B0" w:rsidRDefault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Сергеева</w:t>
            </w:r>
          </w:p>
          <w:p w14:paraId="37AFA9EC" w14:textId="77777777" w:rsidR="005507B0" w:rsidRDefault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  <w:p w14:paraId="69168F89" w14:textId="77777777" w:rsidR="005507B0" w:rsidRDefault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B94" w14:textId="77777777" w:rsidR="005507B0" w:rsidRDefault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A51" w14:textId="77777777" w:rsidR="005507B0" w:rsidRDefault="00E654C7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проектной деятельности;</w:t>
            </w:r>
          </w:p>
          <w:p w14:paraId="413B9F31" w14:textId="77777777" w:rsidR="00E654C7" w:rsidRDefault="00E654C7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философии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582" w14:textId="77777777" w:rsidR="005507B0" w:rsidRDefault="00E654C7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4BAF6360" w14:textId="77777777" w:rsidR="00E654C7" w:rsidRDefault="00E654C7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</w:t>
            </w:r>
          </w:p>
          <w:p w14:paraId="228427BA" w14:textId="77777777" w:rsidR="00E654C7" w:rsidRDefault="00E654C7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«Магистр»</w:t>
            </w:r>
          </w:p>
          <w:p w14:paraId="42F4D9D8" w14:textId="77777777" w:rsidR="00E654C7" w:rsidRDefault="00E654C7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 подготовки</w:t>
            </w:r>
          </w:p>
          <w:p w14:paraId="4656140D" w14:textId="77777777" w:rsidR="00E654C7" w:rsidRDefault="00E654C7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«Философия»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5BB" w14:textId="77777777" w:rsidR="005507B0" w:rsidRDefault="00E654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14:paraId="54EA8D0F" w14:textId="77777777" w:rsidR="00E654C7" w:rsidRDefault="00E654C7" w:rsidP="00E654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№904-Д</w:t>
            </w:r>
          </w:p>
          <w:p w14:paraId="45326878" w14:textId="77777777" w:rsidR="00E654C7" w:rsidRDefault="00E654C7" w:rsidP="00E654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10.12. 2020г.</w:t>
            </w:r>
          </w:p>
          <w:p w14:paraId="39DE8C46" w14:textId="77777777" w:rsidR="00E654C7" w:rsidRDefault="00E654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3A9D" w14:textId="77777777" w:rsidR="00796F7B" w:rsidRPr="00796F7B" w:rsidRDefault="00796F7B" w:rsidP="00796F7B">
            <w:r w:rsidRPr="00796F7B">
              <w:t>Педагог-психолог - переподготовка</w:t>
            </w:r>
          </w:p>
          <w:p w14:paraId="1BAD6311" w14:textId="77777777" w:rsidR="00796F7B" w:rsidRPr="00796F7B" w:rsidRDefault="00796F7B" w:rsidP="00796F7B">
            <w:r w:rsidRPr="00796F7B">
              <w:t>28.06.2022-26.09.2022, АНО ДПО УЦ "Стандарт"</w:t>
            </w:r>
          </w:p>
          <w:p w14:paraId="65BE4855" w14:textId="77777777" w:rsidR="005507B0" w:rsidRPr="00796F7B" w:rsidRDefault="005507B0">
            <w:pPr>
              <w:spacing w:line="25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7D1" w14:textId="77777777" w:rsidR="005507B0" w:rsidRPr="00E76CAA" w:rsidRDefault="006A0A3A" w:rsidP="004675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F31" w14:textId="77777777" w:rsidR="005507B0" w:rsidRPr="00E76CAA" w:rsidRDefault="006A0A3A" w:rsidP="00767D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4B7" w14:textId="77777777" w:rsidR="00E654C7" w:rsidRPr="00E76CAA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15.02.08</w:t>
            </w:r>
          </w:p>
          <w:p w14:paraId="2542A91F" w14:textId="77777777" w:rsidR="005507B0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машиностроения</w:t>
            </w:r>
          </w:p>
          <w:p w14:paraId="095EDF89" w14:textId="77777777" w:rsidR="00E654C7" w:rsidRPr="00E76CAA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15.01.33</w:t>
            </w:r>
          </w:p>
          <w:p w14:paraId="17B23302" w14:textId="77777777" w:rsidR="00E654C7" w:rsidRPr="00E76CAA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Токарь на станках с числовым программным управлением</w:t>
            </w:r>
          </w:p>
          <w:p w14:paraId="2A5B9BF6" w14:textId="77777777" w:rsidR="00E654C7" w:rsidRPr="00E76CAA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13.01.10</w:t>
            </w:r>
          </w:p>
          <w:p w14:paraId="177AE3BE" w14:textId="77777777" w:rsidR="00E654C7" w:rsidRPr="00E76CAA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Электромонтер по ремонту и обслуживанию электрооборудования (по отраслям)</w:t>
            </w:r>
          </w:p>
          <w:p w14:paraId="607FAC6A" w14:textId="77777777" w:rsidR="00E654C7" w:rsidRPr="00E76CAA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19.01.04</w:t>
            </w:r>
          </w:p>
          <w:p w14:paraId="1D0647C9" w14:textId="77777777" w:rsidR="00E654C7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Пекарь</w:t>
            </w:r>
          </w:p>
          <w:p w14:paraId="14FCA55E" w14:textId="77777777" w:rsidR="00E654C7" w:rsidRPr="00E76CAA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08.02.09</w:t>
            </w:r>
          </w:p>
          <w:p w14:paraId="3B60B53B" w14:textId="77777777" w:rsidR="00E654C7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Монтаж, наладка и эксплуатация промышленных и гражданских зданий</w:t>
            </w:r>
          </w:p>
          <w:p w14:paraId="0815671D" w14:textId="77777777" w:rsidR="00E654C7" w:rsidRPr="00E76CAA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19.02.10</w:t>
            </w:r>
          </w:p>
          <w:p w14:paraId="38216C5F" w14:textId="77777777" w:rsidR="00E654C7" w:rsidRPr="00E76CAA" w:rsidRDefault="00E654C7" w:rsidP="00E654C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Технология продукции общественного питания</w:t>
            </w:r>
          </w:p>
        </w:tc>
      </w:tr>
      <w:tr w:rsidR="003937EE" w14:paraId="403D1EA2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78C1" w14:textId="77777777" w:rsidR="003937EE" w:rsidRDefault="003937EE" w:rsidP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C23612">
              <w:rPr>
                <w:lang w:eastAsia="en-US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69F0" w14:textId="77777777" w:rsidR="003937EE" w:rsidRDefault="003937E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Токалова</w:t>
            </w:r>
            <w:proofErr w:type="spellEnd"/>
            <w:r>
              <w:rPr>
                <w:lang w:eastAsia="en-US"/>
              </w:rPr>
              <w:t xml:space="preserve"> Наталья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69E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41B" w14:textId="77777777" w:rsidR="006B39D3" w:rsidRDefault="006B39D3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Химия;</w:t>
            </w:r>
          </w:p>
          <w:p w14:paraId="4E28918D" w14:textId="77777777" w:rsidR="003937EE" w:rsidRDefault="006B39D3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Естествознание;</w:t>
            </w:r>
          </w:p>
          <w:p w14:paraId="05649DBA" w14:textId="77777777" w:rsidR="006B39D3" w:rsidRDefault="006B39D3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Биология;</w:t>
            </w:r>
          </w:p>
          <w:p w14:paraId="00039156" w14:textId="77777777" w:rsidR="006B39D3" w:rsidRDefault="006B39D3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Экологические основы природопользования;</w:t>
            </w:r>
          </w:p>
          <w:p w14:paraId="23EB3C87" w14:textId="77777777" w:rsidR="006B39D3" w:rsidRDefault="006B39D3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инженерной экологии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C7EF" w14:textId="77777777" w:rsidR="003937EE" w:rsidRDefault="003937EE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 (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>)</w:t>
            </w:r>
          </w:p>
          <w:p w14:paraId="7E6BE8A9" w14:textId="77777777" w:rsidR="003937EE" w:rsidRDefault="00207EA9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</w:t>
            </w:r>
            <w:r w:rsidR="003937EE">
              <w:rPr>
                <w:lang w:eastAsia="en-US"/>
              </w:rPr>
              <w:t>Учитель биологии</w:t>
            </w:r>
            <w:r>
              <w:rPr>
                <w:lang w:eastAsia="en-US"/>
              </w:rPr>
              <w:t xml:space="preserve"> средней школы»</w:t>
            </w:r>
          </w:p>
          <w:p w14:paraId="0CC992DF" w14:textId="77777777" w:rsidR="003937EE" w:rsidRDefault="00207EA9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 «</w:t>
            </w:r>
            <w:r w:rsidR="003937EE">
              <w:rPr>
                <w:lang w:eastAsia="en-US"/>
              </w:rPr>
              <w:t>Биология</w:t>
            </w:r>
            <w:r>
              <w:rPr>
                <w:lang w:eastAsia="en-US"/>
              </w:rPr>
              <w:t>»</w:t>
            </w:r>
          </w:p>
          <w:p w14:paraId="2C142D6F" w14:textId="77777777" w:rsidR="00207EA9" w:rsidRDefault="00207EA9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1970г. -18.03.1976г.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C8D" w14:textId="77777777" w:rsidR="003937EE" w:rsidRDefault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937EE">
              <w:rPr>
                <w:lang w:eastAsia="en-US"/>
              </w:rPr>
              <w:t>ысшая</w:t>
            </w:r>
          </w:p>
          <w:p w14:paraId="67F6ECCD" w14:textId="77777777" w:rsidR="0000360A" w:rsidRDefault="0000360A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</w:p>
          <w:p w14:paraId="06E75B6E" w14:textId="77777777" w:rsidR="0000360A" w:rsidRDefault="006A0A3A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 455/</w:t>
            </w:r>
            <w:proofErr w:type="spellStart"/>
            <w:r>
              <w:rPr>
                <w:lang w:eastAsia="en-US"/>
              </w:rPr>
              <w:t>лс</w:t>
            </w:r>
            <w:proofErr w:type="spellEnd"/>
            <w:r>
              <w:rPr>
                <w:lang w:eastAsia="en-US"/>
              </w:rPr>
              <w:t xml:space="preserve"> от </w:t>
            </w:r>
            <w:r w:rsidRPr="006A0A3A">
              <w:rPr>
                <w:sz w:val="20"/>
                <w:szCs w:val="20"/>
                <w:lang w:eastAsia="en-US"/>
              </w:rPr>
              <w:t>07.12.2023г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2E19" w14:textId="77777777" w:rsidR="003937EE" w:rsidRDefault="002E18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«Современные педагогические технологии обучения в профессиональной образовательной организации» обучение с использованием дистанционных образовательных технологий – 72 часа, 18.10.2021г. – 29.10.2021г. ИРО</w:t>
            </w:r>
          </w:p>
          <w:p w14:paraId="66147C8D" w14:textId="77777777" w:rsidR="00796F7B" w:rsidRPr="00E76CAA" w:rsidRDefault="00796F7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16A6" w14:textId="77777777" w:rsidR="003937EE" w:rsidRPr="00E76CAA" w:rsidRDefault="006A0A3A" w:rsidP="00D55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A796" w14:textId="77777777" w:rsidR="004675A2" w:rsidRPr="00E76CAA" w:rsidRDefault="003937EE" w:rsidP="004675A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4</w:t>
            </w:r>
            <w:r w:rsidR="006A0A3A">
              <w:rPr>
                <w:lang w:eastAsia="en-US"/>
              </w:rPr>
              <w:t>9л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1B2" w14:textId="77777777" w:rsidR="00F108E9" w:rsidRPr="00E76CAA" w:rsidRDefault="00F108E9" w:rsidP="00F108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08.02.09</w:t>
            </w:r>
          </w:p>
          <w:p w14:paraId="5ACA0916" w14:textId="77777777" w:rsidR="00F108E9" w:rsidRPr="00E76CAA" w:rsidRDefault="00F108E9" w:rsidP="00F108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Монтаж, наладка и эксплуатация промышленных и гражданских зданий</w:t>
            </w:r>
          </w:p>
          <w:p w14:paraId="13CB7F84" w14:textId="77777777" w:rsidR="009E41E4" w:rsidRPr="00E76CAA" w:rsidRDefault="009E41E4" w:rsidP="009E41E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13.01.10</w:t>
            </w:r>
          </w:p>
          <w:p w14:paraId="00E79B5C" w14:textId="77777777" w:rsidR="009E41E4" w:rsidRPr="00E76CAA" w:rsidRDefault="009E41E4" w:rsidP="009E41E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Электромонтер по ремонту и обслуживанию электрооборудования (по отраслям)</w:t>
            </w:r>
          </w:p>
          <w:p w14:paraId="503FD8EF" w14:textId="77777777" w:rsidR="00534FC1" w:rsidRPr="00E76CAA" w:rsidRDefault="00534FC1" w:rsidP="00534FC1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15.01.30</w:t>
            </w:r>
          </w:p>
          <w:p w14:paraId="3C7231BA" w14:textId="77777777" w:rsidR="00534FC1" w:rsidRPr="00E76CAA" w:rsidRDefault="00534FC1" w:rsidP="00534FC1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Слесарь</w:t>
            </w:r>
          </w:p>
          <w:p w14:paraId="03EA76E7" w14:textId="77777777" w:rsidR="001F5632" w:rsidRPr="00E76CAA" w:rsidRDefault="001F5632" w:rsidP="001F563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15.01.32</w:t>
            </w:r>
          </w:p>
          <w:p w14:paraId="54E03696" w14:textId="77777777" w:rsidR="001F5632" w:rsidRPr="00E76CAA" w:rsidRDefault="001F5632" w:rsidP="001F563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Оператор станков с программным управлением</w:t>
            </w:r>
          </w:p>
          <w:p w14:paraId="389AFAF3" w14:textId="77777777" w:rsidR="00F05E94" w:rsidRPr="00E76CAA" w:rsidRDefault="00F05E94" w:rsidP="00F05E9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15.01.33</w:t>
            </w:r>
          </w:p>
          <w:p w14:paraId="2C9A09AE" w14:textId="77777777" w:rsidR="009E41E4" w:rsidRPr="00E76CAA" w:rsidRDefault="00F05E94" w:rsidP="00F05E9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Токарь на станках с числовым программным управлением</w:t>
            </w:r>
          </w:p>
          <w:p w14:paraId="2C72240A" w14:textId="77777777" w:rsidR="00B12D2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15.02.08</w:t>
            </w:r>
          </w:p>
          <w:p w14:paraId="31DD6694" w14:textId="77777777" w:rsidR="00B12D2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Технология машиностроения</w:t>
            </w:r>
          </w:p>
          <w:p w14:paraId="15B51888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19.01.04</w:t>
            </w:r>
          </w:p>
          <w:p w14:paraId="5F7AC7EF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Пекарь</w:t>
            </w:r>
          </w:p>
          <w:p w14:paraId="04551450" w14:textId="77777777" w:rsidR="00CB7449" w:rsidRPr="00E76CAA" w:rsidRDefault="00CB7449" w:rsidP="00CB744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19.02.10</w:t>
            </w:r>
          </w:p>
          <w:p w14:paraId="4EF8F789" w14:textId="77777777" w:rsidR="00CB7449" w:rsidRPr="00E76CAA" w:rsidRDefault="00CB7449" w:rsidP="00CB744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продукции общественного питания</w:t>
            </w:r>
          </w:p>
        </w:tc>
      </w:tr>
      <w:tr w:rsidR="009F22D5" w14:paraId="668D4893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ADB" w14:textId="77777777" w:rsidR="009F22D5" w:rsidRDefault="00C23612" w:rsidP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5A67" w14:textId="77777777" w:rsidR="009F22D5" w:rsidRDefault="009F22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Толстоухова</w:t>
            </w:r>
          </w:p>
          <w:p w14:paraId="13592020" w14:textId="77777777" w:rsidR="009F22D5" w:rsidRDefault="009F22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Мария </w:t>
            </w:r>
          </w:p>
          <w:p w14:paraId="5D322505" w14:textId="77777777" w:rsidR="009F22D5" w:rsidRDefault="009F22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FE6" w14:textId="77777777" w:rsidR="009F22D5" w:rsidRDefault="009F22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D7A7" w14:textId="77777777" w:rsidR="009F22D5" w:rsidRDefault="00A924D8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Математика, информатика, математика в профессиональной деятельности, информационные технологии в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721" w14:textId="77777777" w:rsidR="009F22D5" w:rsidRDefault="009F22D5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4CA59F13" w14:textId="77777777" w:rsidR="009F22D5" w:rsidRDefault="009F22D5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«Экономист-менеджер»</w:t>
            </w:r>
          </w:p>
          <w:p w14:paraId="08D47DB0" w14:textId="77777777" w:rsidR="009F22D5" w:rsidRDefault="009F22D5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</w:t>
            </w:r>
          </w:p>
          <w:p w14:paraId="5AE67DFC" w14:textId="77777777" w:rsidR="009F22D5" w:rsidRDefault="009F22D5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«Экономика и управление на предприятиях в машиностроении»</w:t>
            </w:r>
          </w:p>
          <w:p w14:paraId="577C1D76" w14:textId="77777777" w:rsidR="009F22D5" w:rsidRDefault="00705D99" w:rsidP="00E96B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2008г-14.06.2013г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2DCE" w14:textId="12E7E07E" w:rsidR="009F22D5" w:rsidRDefault="006A0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  <w:r w:rsidR="009C3D8C"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DED" w14:textId="77777777" w:rsidR="009F22D5" w:rsidRDefault="009F22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«Методика организации образовательного процесса в начальном общем образовании» </w:t>
            </w:r>
          </w:p>
          <w:p w14:paraId="500031FC" w14:textId="77777777" w:rsidR="009F22D5" w:rsidRDefault="009F22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Инфоурок</w:t>
            </w:r>
            <w:proofErr w:type="spellEnd"/>
            <w:r>
              <w:rPr>
                <w:lang w:eastAsia="en-US"/>
              </w:rPr>
              <w:t>» 26.01.2021г – 24.03.2021г</w:t>
            </w:r>
          </w:p>
          <w:p w14:paraId="328A782D" w14:textId="77777777" w:rsidR="009F22D5" w:rsidRDefault="009F22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270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11D8" w14:textId="77777777" w:rsidR="009F22D5" w:rsidRDefault="006A0A3A" w:rsidP="00D55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705D99">
              <w:rPr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77C" w14:textId="77777777" w:rsidR="009F22D5" w:rsidRPr="00E76CAA" w:rsidRDefault="006A0A3A" w:rsidP="00D55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1г 6 </w:t>
            </w:r>
            <w:proofErr w:type="spellStart"/>
            <w:r>
              <w:rPr>
                <w:lang w:eastAsia="en-US"/>
              </w:rPr>
              <w:t>мес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CD8" w14:textId="77777777" w:rsidR="00A779BB" w:rsidRPr="00E76CAA" w:rsidRDefault="00A779BB" w:rsidP="00A779BB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13.01.10</w:t>
            </w:r>
          </w:p>
          <w:p w14:paraId="1D9DCA6B" w14:textId="77777777" w:rsidR="00A779BB" w:rsidRDefault="00A779BB" w:rsidP="00A779BB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Электромонтер по ремонту и обслуживанию электрооборудования (по отраслям)</w:t>
            </w:r>
          </w:p>
          <w:p w14:paraId="496B3D71" w14:textId="77777777" w:rsidR="00A779BB" w:rsidRPr="00E76CAA" w:rsidRDefault="00A779BB" w:rsidP="00A779BB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15.01.32</w:t>
            </w:r>
          </w:p>
          <w:p w14:paraId="3220F856" w14:textId="77777777" w:rsidR="00A779BB" w:rsidRDefault="00A779BB" w:rsidP="00A779BB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Оператор станков с программным управлением</w:t>
            </w:r>
          </w:p>
          <w:p w14:paraId="35E3BE61" w14:textId="77777777" w:rsidR="00A779BB" w:rsidRPr="00E76CAA" w:rsidRDefault="00A779BB" w:rsidP="00A779BB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15.01.33</w:t>
            </w:r>
          </w:p>
          <w:p w14:paraId="7D0B5F7C" w14:textId="77777777" w:rsidR="00A779BB" w:rsidRPr="00E76CAA" w:rsidRDefault="00A779BB" w:rsidP="00A779BB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Токарь на станках с числовым программным управлением</w:t>
            </w:r>
          </w:p>
          <w:p w14:paraId="385B067E" w14:textId="77777777" w:rsidR="00A779BB" w:rsidRPr="00E76CAA" w:rsidRDefault="00A779BB" w:rsidP="00A779BB">
            <w:pPr>
              <w:spacing w:line="256" w:lineRule="auto"/>
              <w:rPr>
                <w:lang w:eastAsia="en-US"/>
              </w:rPr>
            </w:pPr>
          </w:p>
          <w:p w14:paraId="1714DFBA" w14:textId="77777777" w:rsidR="00A779BB" w:rsidRPr="00E76CAA" w:rsidRDefault="00A779BB" w:rsidP="00A779BB">
            <w:pPr>
              <w:spacing w:line="256" w:lineRule="auto"/>
              <w:rPr>
                <w:lang w:eastAsia="en-US"/>
              </w:rPr>
            </w:pPr>
          </w:p>
          <w:p w14:paraId="16D78EC8" w14:textId="77777777" w:rsidR="009F22D5" w:rsidRPr="00E76CAA" w:rsidRDefault="009F22D5" w:rsidP="00F108E9">
            <w:pPr>
              <w:spacing w:line="256" w:lineRule="auto"/>
              <w:rPr>
                <w:lang w:eastAsia="en-US"/>
              </w:rPr>
            </w:pPr>
          </w:p>
        </w:tc>
      </w:tr>
      <w:tr w:rsidR="003937EE" w14:paraId="630225B7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18E7" w14:textId="77777777" w:rsidR="003937EE" w:rsidRDefault="003937EE" w:rsidP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0F1881">
              <w:rPr>
                <w:lang w:eastAsia="en-US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62B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Шангина Светлана Аркадьевна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7B3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430" w14:textId="77777777" w:rsidR="003937EE" w:rsidRDefault="00513426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ПМ.01 МДК.01.01</w:t>
            </w:r>
          </w:p>
          <w:p w14:paraId="7229A06F" w14:textId="77777777" w:rsidR="00513426" w:rsidRDefault="00513426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Технологические процессы изготовления деталей машин</w:t>
            </w:r>
          </w:p>
          <w:p w14:paraId="41FCAAD9" w14:textId="77777777" w:rsidR="00513426" w:rsidRDefault="00513426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ПМ.04 МДК.04.01</w:t>
            </w:r>
          </w:p>
          <w:p w14:paraId="15332FA9" w14:textId="77777777" w:rsidR="00513426" w:rsidRDefault="00513426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Токарная обработка заготовок, деталей, изделий и инструментов;</w:t>
            </w:r>
          </w:p>
          <w:p w14:paraId="67B81E4A" w14:textId="77777777" w:rsidR="00513426" w:rsidRDefault="00513426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Охрана труда;</w:t>
            </w:r>
          </w:p>
          <w:p w14:paraId="1D6EEA0E" w14:textId="77777777" w:rsidR="00513426" w:rsidRDefault="00513426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технологии металлообработки и работ</w:t>
            </w:r>
            <w:r w:rsidR="0037647A">
              <w:rPr>
                <w:lang w:eastAsia="en-US"/>
              </w:rPr>
              <w:t xml:space="preserve"> на металлорежущих станках;</w:t>
            </w:r>
          </w:p>
          <w:p w14:paraId="4315E783" w14:textId="77777777" w:rsidR="0037647A" w:rsidRDefault="0037647A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теории резания;</w:t>
            </w:r>
          </w:p>
          <w:p w14:paraId="3A5F70EB" w14:textId="77777777" w:rsidR="0037647A" w:rsidRDefault="0037647A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ПМ.01 МДК.01.01</w:t>
            </w:r>
          </w:p>
          <w:p w14:paraId="7A7BC986" w14:textId="77777777" w:rsidR="0037647A" w:rsidRDefault="0037647A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деталей на металлорежущих станках различного вида и типа по стадиям технологического процесса;</w:t>
            </w:r>
          </w:p>
          <w:p w14:paraId="79EF17EE" w14:textId="77777777" w:rsidR="0037647A" w:rsidRDefault="0037647A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ПМ.01 МДК.01.01</w:t>
            </w:r>
          </w:p>
          <w:p w14:paraId="64760835" w14:textId="77777777" w:rsidR="0037647A" w:rsidRDefault="0037647A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Технология обработки на токарных станках</w:t>
            </w:r>
            <w:r w:rsidR="00311EA1">
              <w:rPr>
                <w:lang w:eastAsia="en-US"/>
              </w:rPr>
              <w:t>;</w:t>
            </w:r>
          </w:p>
          <w:p w14:paraId="1F25D81C" w14:textId="77777777" w:rsidR="00311EA1" w:rsidRDefault="00311EA1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МДК.04.01 Технология обработки на </w:t>
            </w:r>
            <w:proofErr w:type="spellStart"/>
            <w:r>
              <w:rPr>
                <w:lang w:eastAsia="en-US"/>
              </w:rPr>
              <w:t>токарно</w:t>
            </w:r>
            <w:proofErr w:type="spellEnd"/>
            <w:r>
              <w:rPr>
                <w:lang w:eastAsia="en-US"/>
              </w:rPr>
              <w:t xml:space="preserve"> – револьверных станках;</w:t>
            </w:r>
          </w:p>
          <w:p w14:paraId="09E07182" w14:textId="77777777" w:rsidR="00311EA1" w:rsidRDefault="00311EA1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машиностроения;</w:t>
            </w:r>
          </w:p>
          <w:p w14:paraId="026F38B6" w14:textId="77777777" w:rsidR="00311EA1" w:rsidRDefault="00311EA1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Технологическая оснастка;</w:t>
            </w:r>
          </w:p>
          <w:p w14:paraId="7FDF3F3B" w14:textId="77777777" w:rsidR="00311EA1" w:rsidRDefault="00311EA1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ПМ.03 МДК.03.01</w:t>
            </w:r>
          </w:p>
          <w:p w14:paraId="3289C594" w14:textId="77777777" w:rsidR="00311EA1" w:rsidRDefault="00311EA1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технологических процессов изготовления деталей;</w:t>
            </w:r>
          </w:p>
          <w:p w14:paraId="6A6D9501" w14:textId="77777777" w:rsidR="00311EA1" w:rsidRDefault="00311EA1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ПМ.03 МДК.03.02 Контроль соответствия качества деталей требованиям технической документации;</w:t>
            </w:r>
          </w:p>
          <w:p w14:paraId="08FA4A31" w14:textId="77777777" w:rsidR="00311EA1" w:rsidRDefault="00311EA1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Технические измерения</w:t>
            </w:r>
            <w:r w:rsidR="00C42199">
              <w:rPr>
                <w:lang w:eastAsia="en-US"/>
              </w:rPr>
              <w:t>;</w:t>
            </w:r>
          </w:p>
          <w:p w14:paraId="04FCF2D3" w14:textId="77777777" w:rsidR="00C42199" w:rsidRDefault="00C42199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15.02.08 ПМ.01</w:t>
            </w:r>
          </w:p>
          <w:p w14:paraId="76FC44E4" w14:textId="77777777" w:rsidR="00C42199" w:rsidRDefault="00C42199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технических </w:t>
            </w:r>
            <w:r>
              <w:rPr>
                <w:lang w:eastAsia="en-US"/>
              </w:rPr>
              <w:lastRenderedPageBreak/>
              <w:t>процессов изготовления деталей машин;</w:t>
            </w:r>
          </w:p>
          <w:p w14:paraId="46EBE087" w14:textId="77777777" w:rsidR="00C42199" w:rsidRDefault="00C42199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15.02.08 ПМ.03</w:t>
            </w:r>
          </w:p>
          <w:p w14:paraId="62118511" w14:textId="77777777" w:rsidR="00C42199" w:rsidRDefault="00C42199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Участие во внедрении технологических процессов</w:t>
            </w:r>
            <w:r w:rsidR="009B4CDE">
              <w:rPr>
                <w:lang w:eastAsia="en-US"/>
              </w:rPr>
              <w:t xml:space="preserve"> изготовления деталей машин и осуществление технического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7D7" w14:textId="77777777" w:rsidR="003937EE" w:rsidRDefault="003937EE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Высшее (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>)</w:t>
            </w:r>
          </w:p>
          <w:p w14:paraId="62DB84B3" w14:textId="77777777" w:rsidR="003937EE" w:rsidRDefault="00207EA9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</w:t>
            </w:r>
            <w:r w:rsidR="003937EE">
              <w:rPr>
                <w:lang w:eastAsia="en-US"/>
              </w:rPr>
              <w:t>Инженер – педагог</w:t>
            </w:r>
            <w:r>
              <w:rPr>
                <w:lang w:eastAsia="en-US"/>
              </w:rPr>
              <w:t>»</w:t>
            </w:r>
          </w:p>
          <w:p w14:paraId="1A7EBFD0" w14:textId="77777777" w:rsidR="003937EE" w:rsidRDefault="00207EA9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 «</w:t>
            </w:r>
            <w:r w:rsidR="003937EE">
              <w:rPr>
                <w:lang w:eastAsia="en-US"/>
              </w:rPr>
              <w:t>Профессиональное обучение</w:t>
            </w:r>
            <w:r>
              <w:rPr>
                <w:lang w:eastAsia="en-US"/>
              </w:rPr>
              <w:t>»</w:t>
            </w:r>
          </w:p>
          <w:p w14:paraId="0B9160EA" w14:textId="77777777" w:rsidR="00207EA9" w:rsidRDefault="00207EA9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1994г. – 24.02.2000г.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9605" w14:textId="77777777" w:rsidR="003937EE" w:rsidRDefault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937EE">
              <w:rPr>
                <w:lang w:eastAsia="en-US"/>
              </w:rPr>
              <w:t>ервая</w:t>
            </w:r>
          </w:p>
          <w:p w14:paraId="196B33AE" w14:textId="77777777" w:rsidR="0000360A" w:rsidRDefault="0000360A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№904-Д</w:t>
            </w:r>
          </w:p>
          <w:p w14:paraId="40AA6956" w14:textId="77777777" w:rsidR="0000360A" w:rsidRDefault="0000360A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10.12. 2020г.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DAE3" w14:textId="77777777" w:rsidR="003937EE" w:rsidRDefault="001C5A77">
            <w:pPr>
              <w:spacing w:line="256" w:lineRule="auto"/>
            </w:pPr>
            <w:r w:rsidRPr="00E76CAA">
              <w:t>«Оценивание предметных и метапредметных образовательных результатов обучающихся в соответствии с ФГОС» - 32 часа, октябрь 2020,  ГАО ДПО СО «ИРО»</w:t>
            </w:r>
          </w:p>
          <w:p w14:paraId="30B51DB8" w14:textId="77777777" w:rsidR="00796F7B" w:rsidRPr="00796F7B" w:rsidRDefault="00796F7B" w:rsidP="00796F7B">
            <w:r w:rsidRPr="00796F7B">
              <w:t xml:space="preserve">Разработка основной образовательной программы в </w:t>
            </w:r>
            <w:proofErr w:type="spellStart"/>
            <w:r w:rsidRPr="00796F7B">
              <w:t>соотвествии</w:t>
            </w:r>
            <w:proofErr w:type="spellEnd"/>
            <w:r w:rsidRPr="00796F7B">
              <w:t xml:space="preserve"> с изменениями требований ФГОС СПО по укрупненной группе специальностей и профессий 15.00.00 Машиностроение</w:t>
            </w:r>
          </w:p>
          <w:p w14:paraId="2F41DADC" w14:textId="77777777" w:rsidR="00796F7B" w:rsidRPr="00796F7B" w:rsidRDefault="00796F7B">
            <w:pPr>
              <w:spacing w:line="256" w:lineRule="auto"/>
              <w:rPr>
                <w:lang w:eastAsia="en-US"/>
              </w:rPr>
            </w:pPr>
            <w:r w:rsidRPr="00796F7B">
              <w:rPr>
                <w:lang w:eastAsia="en-US"/>
              </w:rPr>
              <w:t>72 часа</w:t>
            </w:r>
          </w:p>
          <w:p w14:paraId="0C75FA8C" w14:textId="77777777" w:rsidR="00796F7B" w:rsidRPr="00796F7B" w:rsidRDefault="00796F7B" w:rsidP="00796F7B">
            <w:r w:rsidRPr="00796F7B">
              <w:t xml:space="preserve">20.03.2023-31.03.2023, ГАПОУ СО "Уральский </w:t>
            </w:r>
            <w:proofErr w:type="spellStart"/>
            <w:r w:rsidRPr="00796F7B">
              <w:t>политехническийй</w:t>
            </w:r>
            <w:proofErr w:type="spellEnd"/>
            <w:r w:rsidRPr="00796F7B">
              <w:t xml:space="preserve"> колледж - МЦК"</w:t>
            </w:r>
          </w:p>
          <w:p w14:paraId="2519916C" w14:textId="77777777" w:rsidR="00796F7B" w:rsidRPr="00E76CAA" w:rsidRDefault="00796F7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76D" w14:textId="77777777" w:rsidR="003937EE" w:rsidRPr="00E76CAA" w:rsidRDefault="006A0A3A" w:rsidP="009C40D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D77" w14:textId="77777777" w:rsidR="003937EE" w:rsidRPr="00E76CAA" w:rsidRDefault="006A0A3A" w:rsidP="009C40D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B83" w14:textId="77777777" w:rsidR="006E0661" w:rsidRPr="00E76CAA" w:rsidRDefault="006E0661" w:rsidP="006E0661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15.01.29 Контро</w:t>
            </w:r>
            <w:r w:rsidR="000727B8" w:rsidRPr="00E76CAA">
              <w:rPr>
                <w:lang w:eastAsia="en-US"/>
              </w:rPr>
              <w:t>лер станочных и слесарных работ</w:t>
            </w:r>
          </w:p>
          <w:p w14:paraId="59C87F0A" w14:textId="77777777" w:rsidR="000727B8" w:rsidRPr="00E76CAA" w:rsidRDefault="000727B8" w:rsidP="000727B8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15.01.32</w:t>
            </w:r>
          </w:p>
          <w:p w14:paraId="7BBE8349" w14:textId="77777777" w:rsidR="000727B8" w:rsidRPr="00E76CAA" w:rsidRDefault="000727B8" w:rsidP="000727B8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Оператор станков с программным управлением</w:t>
            </w:r>
          </w:p>
          <w:p w14:paraId="56BF93DC" w14:textId="77777777" w:rsidR="00C843B7" w:rsidRPr="00E76CAA" w:rsidRDefault="00C843B7" w:rsidP="00C843B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15.01.33</w:t>
            </w:r>
          </w:p>
          <w:p w14:paraId="0E984102" w14:textId="77777777" w:rsidR="003937EE" w:rsidRPr="00E76CAA" w:rsidRDefault="00C843B7" w:rsidP="00C843B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Токарь на станках с числовым программным управлением</w:t>
            </w:r>
          </w:p>
          <w:p w14:paraId="0202944A" w14:textId="77777777" w:rsidR="006046CF" w:rsidRPr="00E76CAA" w:rsidRDefault="006046CF" w:rsidP="006046CF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15.02.08</w:t>
            </w:r>
          </w:p>
          <w:p w14:paraId="37FF94F4" w14:textId="77777777" w:rsidR="006046CF" w:rsidRPr="00E76CAA" w:rsidRDefault="006046CF" w:rsidP="006046CF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машиностроения</w:t>
            </w:r>
          </w:p>
        </w:tc>
      </w:tr>
      <w:tr w:rsidR="001F2B5A" w14:paraId="67E92EEE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C7D" w14:textId="77777777" w:rsidR="001F2B5A" w:rsidRDefault="000F1881" w:rsidP="005507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ED89" w14:textId="77777777" w:rsidR="001F2B5A" w:rsidRDefault="001F2B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Писаренко</w:t>
            </w:r>
          </w:p>
          <w:p w14:paraId="497990B6" w14:textId="77777777" w:rsidR="001F2B5A" w:rsidRDefault="001F2B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 w14:paraId="57B17E31" w14:textId="77777777" w:rsidR="001F2B5A" w:rsidRDefault="001F2B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31A" w14:textId="77777777" w:rsidR="001F2B5A" w:rsidRDefault="001F2B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C76" w14:textId="77777777" w:rsidR="001F2B5A" w:rsidRDefault="001F2B5A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Электротехника</w:t>
            </w:r>
          </w:p>
          <w:p w14:paraId="61AE59E9" w14:textId="77777777" w:rsidR="001F2B5A" w:rsidRDefault="001F2B5A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МДК.01.02 Электрооборудование промышленных и гражданских зданий</w:t>
            </w:r>
          </w:p>
          <w:p w14:paraId="78BC20D3" w14:textId="77777777" w:rsidR="001F2B5A" w:rsidRDefault="001F2B5A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МДК.01.03 Эксплуатация и ремонт электрооборудования промышленных и гражданских зданий</w:t>
            </w:r>
          </w:p>
          <w:p w14:paraId="64442F0B" w14:textId="77777777" w:rsidR="001F2B5A" w:rsidRDefault="001F2B5A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МДК.02.01 Монтаж электрооборудова</w:t>
            </w:r>
            <w:r>
              <w:rPr>
                <w:lang w:eastAsia="en-US"/>
              </w:rPr>
              <w:lastRenderedPageBreak/>
              <w:t>ния промышленных и гражданских зданий</w:t>
            </w:r>
          </w:p>
          <w:p w14:paraId="26CDA485" w14:textId="77777777" w:rsidR="001F2B5A" w:rsidRDefault="001F2B5A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МДК.02.02 Внутреннее электроснабжение промышленных и гражданских зданий</w:t>
            </w:r>
          </w:p>
          <w:p w14:paraId="3A2D4EE5" w14:textId="77777777" w:rsidR="001F2B5A" w:rsidRDefault="001F2B5A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МДК.02.03 Наладка электрооборудования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317" w14:textId="77777777" w:rsidR="001F2B5A" w:rsidRDefault="001C7A41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Среднее профессиональное</w:t>
            </w:r>
          </w:p>
          <w:p w14:paraId="4BA439A2" w14:textId="77777777" w:rsidR="00DE33E9" w:rsidRDefault="00DE33E9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«Техник»</w:t>
            </w:r>
          </w:p>
          <w:p w14:paraId="7643D47D" w14:textId="77777777" w:rsidR="00DE33E9" w:rsidRDefault="00DE33E9" w:rsidP="00F653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 «Электронные приборы и устройства»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BB0B" w14:textId="77777777" w:rsidR="001F2B5A" w:rsidRDefault="001F2B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3BF" w14:textId="77777777" w:rsidR="001F2B5A" w:rsidRPr="00E76CAA" w:rsidRDefault="001F2B5A">
            <w:pPr>
              <w:spacing w:line="25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C8E" w14:textId="77777777" w:rsidR="001F2B5A" w:rsidRPr="00E76CAA" w:rsidRDefault="006A0A3A" w:rsidP="009C40D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915" w14:textId="77777777" w:rsidR="001F2B5A" w:rsidRPr="00E76CAA" w:rsidRDefault="006A0A3A" w:rsidP="009C40D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7C5" w14:textId="77777777" w:rsidR="00DE33E9" w:rsidRPr="00E76CAA" w:rsidRDefault="00DE33E9" w:rsidP="00DE33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13.01.10</w:t>
            </w:r>
          </w:p>
          <w:p w14:paraId="42FD62CC" w14:textId="77777777" w:rsidR="001F2B5A" w:rsidRDefault="00DE33E9" w:rsidP="00DE33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Электромонтер по ремонту и обслуживанию электрооборудования</w:t>
            </w:r>
          </w:p>
          <w:p w14:paraId="0DC40AF9" w14:textId="77777777" w:rsidR="00DE33E9" w:rsidRPr="00E76CAA" w:rsidRDefault="00DE33E9" w:rsidP="00DE33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08.02.09</w:t>
            </w:r>
          </w:p>
          <w:p w14:paraId="34E5A449" w14:textId="77777777" w:rsidR="00DE33E9" w:rsidRPr="00E76CAA" w:rsidRDefault="00DE33E9" w:rsidP="00DE33E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Монтаж, наладка и эксплуатация промышленных и гражданских зданий</w:t>
            </w:r>
          </w:p>
          <w:p w14:paraId="68DC5657" w14:textId="77777777" w:rsidR="00DE33E9" w:rsidRPr="00E76CAA" w:rsidRDefault="00DE33E9" w:rsidP="00DE33E9">
            <w:pPr>
              <w:spacing w:line="256" w:lineRule="auto"/>
              <w:rPr>
                <w:lang w:eastAsia="en-US"/>
              </w:rPr>
            </w:pPr>
          </w:p>
        </w:tc>
      </w:tr>
      <w:tr w:rsidR="003937EE" w14:paraId="4CE9F3D3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4CCE" w14:textId="77777777" w:rsidR="003937EE" w:rsidRDefault="003937EE" w:rsidP="00D100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F1881">
              <w:rPr>
                <w:lang w:eastAsia="en-US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DB4" w14:textId="77777777" w:rsidR="003937EE" w:rsidRDefault="003937EE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Лебедева</w:t>
            </w:r>
          </w:p>
          <w:p w14:paraId="3A7A5766" w14:textId="77777777" w:rsidR="003937EE" w:rsidRDefault="003937EE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Кристина</w:t>
            </w:r>
          </w:p>
          <w:p w14:paraId="0277C910" w14:textId="77777777" w:rsidR="003937EE" w:rsidRDefault="003937EE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898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отделением СПО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864" w14:textId="77777777" w:rsidR="003937EE" w:rsidRDefault="003937EE" w:rsidP="0012082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E4A" w14:textId="77777777" w:rsidR="003937EE" w:rsidRDefault="003937EE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57AD4BEF" w14:textId="77777777" w:rsidR="003937EE" w:rsidRDefault="00A22DAE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</w:t>
            </w:r>
            <w:r w:rsidR="003937EE">
              <w:rPr>
                <w:lang w:eastAsia="en-US"/>
              </w:rPr>
              <w:t>Бакалавр</w:t>
            </w:r>
            <w:r>
              <w:rPr>
                <w:lang w:eastAsia="en-US"/>
              </w:rPr>
              <w:t>»</w:t>
            </w:r>
          </w:p>
          <w:p w14:paraId="2E46F282" w14:textId="77777777" w:rsidR="003937EE" w:rsidRDefault="00A22DAE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 подготовки «</w:t>
            </w:r>
            <w:r w:rsidR="003937EE">
              <w:rPr>
                <w:lang w:eastAsia="en-US"/>
              </w:rPr>
              <w:t>Социальная работа</w:t>
            </w:r>
            <w:r>
              <w:rPr>
                <w:lang w:eastAsia="en-US"/>
              </w:rPr>
              <w:t>»</w:t>
            </w:r>
          </w:p>
          <w:p w14:paraId="72D2212B" w14:textId="77777777" w:rsidR="00A22DAE" w:rsidRDefault="00A22DAE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2015г. – 15.05.2020г.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474" w14:textId="77777777" w:rsidR="003937EE" w:rsidRDefault="006A0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  <w:p w14:paraId="386793EC" w14:textId="77777777" w:rsidR="006A0A3A" w:rsidRDefault="006A0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№377/</w:t>
            </w:r>
            <w:proofErr w:type="spellStart"/>
            <w:r>
              <w:rPr>
                <w:lang w:eastAsia="en-US"/>
              </w:rPr>
              <w:t>лс</w:t>
            </w:r>
            <w:proofErr w:type="spellEnd"/>
            <w:r>
              <w:rPr>
                <w:lang w:eastAsia="en-US"/>
              </w:rPr>
              <w:t xml:space="preserve"> от </w:t>
            </w:r>
            <w:r w:rsidRPr="006A0A3A"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DE6" w14:textId="77777777" w:rsidR="00E263C7" w:rsidRPr="00E263C7" w:rsidRDefault="0014110C" w:rsidP="00E263C7">
            <w:pPr>
              <w:spacing w:line="256" w:lineRule="auto"/>
              <w:rPr>
                <w:lang w:eastAsia="en-US"/>
              </w:rPr>
            </w:pPr>
            <w:r w:rsidRPr="00E263C7">
              <w:rPr>
                <w:lang w:eastAsia="en-US"/>
              </w:rPr>
              <w:t xml:space="preserve"> </w:t>
            </w:r>
            <w:r w:rsidR="00E263C7" w:rsidRPr="00E263C7">
              <w:rPr>
                <w:lang w:eastAsia="en-US"/>
              </w:rPr>
              <w:t>«Преподаватель математики в условиях реализации ФГОС»</w:t>
            </w:r>
          </w:p>
          <w:p w14:paraId="1190773F" w14:textId="77777777" w:rsidR="00E263C7" w:rsidRPr="00E263C7" w:rsidRDefault="00E263C7" w:rsidP="00E263C7">
            <w:pPr>
              <w:spacing w:line="256" w:lineRule="auto"/>
              <w:rPr>
                <w:lang w:eastAsia="en-US"/>
              </w:rPr>
            </w:pPr>
            <w:r w:rsidRPr="00E263C7">
              <w:rPr>
                <w:lang w:eastAsia="en-US"/>
              </w:rPr>
              <w:t>С 09.09.2019г. по 15.01.2020г.</w:t>
            </w:r>
          </w:p>
          <w:p w14:paraId="6E3B5492" w14:textId="77777777" w:rsidR="00E263C7" w:rsidRPr="00E263C7" w:rsidRDefault="00E263C7" w:rsidP="00E263C7">
            <w:pPr>
              <w:spacing w:line="256" w:lineRule="auto"/>
              <w:rPr>
                <w:lang w:eastAsia="en-US"/>
              </w:rPr>
            </w:pPr>
            <w:r w:rsidRPr="00E263C7">
              <w:rPr>
                <w:lang w:eastAsia="en-US"/>
              </w:rPr>
              <w:t>«Краснодарский многопрофильный институт дополнительного образования»</w:t>
            </w:r>
          </w:p>
          <w:p w14:paraId="75285714" w14:textId="77777777" w:rsidR="00E263C7" w:rsidRPr="00E263C7" w:rsidRDefault="00E263C7" w:rsidP="00E263C7">
            <w:pPr>
              <w:spacing w:line="256" w:lineRule="auto"/>
              <w:rPr>
                <w:lang w:eastAsia="en-US"/>
              </w:rPr>
            </w:pPr>
            <w:r w:rsidRPr="00E263C7">
              <w:rPr>
                <w:lang w:eastAsia="en-US"/>
              </w:rPr>
              <w:t>«Управление персоналом»           с 01.10.2019г. по 31.05.2020г.</w:t>
            </w:r>
          </w:p>
          <w:p w14:paraId="27A185CA" w14:textId="77777777" w:rsidR="00E263C7" w:rsidRDefault="00E263C7" w:rsidP="00E263C7">
            <w:pPr>
              <w:spacing w:line="256" w:lineRule="auto"/>
              <w:rPr>
                <w:lang w:eastAsia="en-US"/>
              </w:rPr>
            </w:pPr>
            <w:r w:rsidRPr="00E263C7">
              <w:rPr>
                <w:lang w:eastAsia="en-US"/>
              </w:rPr>
              <w:t xml:space="preserve">«Российский государственный </w:t>
            </w:r>
            <w:r w:rsidRPr="00E263C7">
              <w:rPr>
                <w:lang w:eastAsia="en-US"/>
              </w:rPr>
              <w:lastRenderedPageBreak/>
              <w:t>профессионально-педагогический университет»</w:t>
            </w:r>
          </w:p>
          <w:p w14:paraId="7A966308" w14:textId="77777777" w:rsidR="0014110C" w:rsidRDefault="0014110C" w:rsidP="00E263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«Менеджмент в образовании» - 72 часа, </w:t>
            </w:r>
            <w:r w:rsidR="00F56DB4">
              <w:rPr>
                <w:lang w:eastAsia="en-US"/>
              </w:rPr>
              <w:t>03.06.2022 – 03.08.2022г., ООО «</w:t>
            </w:r>
            <w:proofErr w:type="spellStart"/>
            <w:r w:rsidR="00F56DB4">
              <w:rPr>
                <w:lang w:eastAsia="en-US"/>
              </w:rPr>
              <w:t>Инфоурок</w:t>
            </w:r>
            <w:proofErr w:type="spellEnd"/>
            <w:r w:rsidR="00F56DB4">
              <w:rPr>
                <w:lang w:eastAsia="en-US"/>
              </w:rPr>
              <w:t>»</w:t>
            </w:r>
          </w:p>
          <w:p w14:paraId="76622323" w14:textId="77777777" w:rsidR="003937EE" w:rsidRDefault="00F56DB4" w:rsidP="00F56D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«Методика преподавания математики в среднем профессиональном образовании в условиях реализации ФГОС СПО» - 72 часа, 14.07.2022 – 03.08.2022г., ООО «</w:t>
            </w:r>
            <w:proofErr w:type="spellStart"/>
            <w:r>
              <w:rPr>
                <w:lang w:eastAsia="en-US"/>
              </w:rPr>
              <w:t>Инфоурок</w:t>
            </w:r>
            <w:proofErr w:type="spellEnd"/>
            <w:r>
              <w:rPr>
                <w:lang w:eastAsia="en-US"/>
              </w:rPr>
              <w:t>»</w:t>
            </w:r>
          </w:p>
          <w:p w14:paraId="2DEAF206" w14:textId="77777777" w:rsidR="00F82C2F" w:rsidRPr="00E76CAA" w:rsidRDefault="00F82C2F" w:rsidP="00F56D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«Проектирование образовательных программ и планирование учебного процесса в СПО» - 144 ч.</w:t>
            </w:r>
            <w:r w:rsidR="009B4EDC">
              <w:rPr>
                <w:lang w:eastAsia="en-US"/>
              </w:rPr>
              <w:t>, 26.10.2022г., - 11.11.2022г., ООО Учебный центр «</w:t>
            </w:r>
            <w:proofErr w:type="spellStart"/>
            <w:r w:rsidR="009B4EDC">
              <w:rPr>
                <w:lang w:eastAsia="en-US"/>
              </w:rPr>
              <w:t>Профакадемия</w:t>
            </w:r>
            <w:proofErr w:type="spellEnd"/>
            <w:r w:rsidR="009B4EDC">
              <w:rPr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0D8" w14:textId="77777777" w:rsidR="003937EE" w:rsidRPr="00E76CAA" w:rsidRDefault="006A0A3A" w:rsidP="00D55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3937EE" w:rsidRPr="00E76CAA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5</w:t>
            </w:r>
            <w:r w:rsidR="003937EE" w:rsidRPr="00E76CAA">
              <w:rPr>
                <w:lang w:eastAsia="en-US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EF2" w14:textId="77777777" w:rsidR="003937EE" w:rsidRPr="00E76CAA" w:rsidRDefault="006A0A3A" w:rsidP="00767D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089" w14:textId="77777777" w:rsidR="005507B0" w:rsidRPr="00E76CAA" w:rsidRDefault="005507B0" w:rsidP="005507B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15.02.08</w:t>
            </w:r>
          </w:p>
          <w:p w14:paraId="0B993192" w14:textId="77777777" w:rsidR="003937EE" w:rsidRDefault="005507B0" w:rsidP="005507B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машиностроения</w:t>
            </w:r>
          </w:p>
          <w:p w14:paraId="0F0F73CD" w14:textId="77777777" w:rsidR="005507B0" w:rsidRPr="00E76CAA" w:rsidRDefault="005507B0" w:rsidP="005507B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15.01.33</w:t>
            </w:r>
          </w:p>
          <w:p w14:paraId="5EDA3711" w14:textId="77777777" w:rsidR="005507B0" w:rsidRDefault="005507B0" w:rsidP="005507B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Токарь на станках с числовым программным управлением</w:t>
            </w:r>
          </w:p>
          <w:p w14:paraId="747F7ED5" w14:textId="77777777" w:rsidR="005507B0" w:rsidRPr="00E76CAA" w:rsidRDefault="005507B0" w:rsidP="005507B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19.01.04</w:t>
            </w:r>
          </w:p>
          <w:p w14:paraId="5A31B4A7" w14:textId="77777777" w:rsidR="005507B0" w:rsidRPr="00E76CAA" w:rsidRDefault="005507B0" w:rsidP="005507B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Пекарь</w:t>
            </w:r>
          </w:p>
          <w:p w14:paraId="3FEC4D80" w14:textId="77777777" w:rsidR="005507B0" w:rsidRPr="00E76CAA" w:rsidRDefault="005507B0" w:rsidP="005507B0">
            <w:pPr>
              <w:spacing w:line="256" w:lineRule="auto"/>
              <w:rPr>
                <w:lang w:eastAsia="en-US"/>
              </w:rPr>
            </w:pPr>
          </w:p>
          <w:p w14:paraId="6765F161" w14:textId="77777777" w:rsidR="005507B0" w:rsidRPr="00E76CAA" w:rsidRDefault="005507B0" w:rsidP="005507B0">
            <w:pPr>
              <w:spacing w:line="256" w:lineRule="auto"/>
              <w:rPr>
                <w:lang w:eastAsia="en-US"/>
              </w:rPr>
            </w:pPr>
          </w:p>
        </w:tc>
      </w:tr>
      <w:tr w:rsidR="003937EE" w14:paraId="6973FD76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A79" w14:textId="77777777" w:rsidR="003937EE" w:rsidRDefault="00BE794B" w:rsidP="00D100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F1881">
              <w:rPr>
                <w:lang w:eastAsia="en-US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F1B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Климина</w:t>
            </w:r>
          </w:p>
          <w:p w14:paraId="0FB23622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  <w:p w14:paraId="42D36BA0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895" w14:textId="77777777" w:rsidR="003937EE" w:rsidRDefault="00F203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Преподаватель –</w:t>
            </w:r>
            <w:r>
              <w:rPr>
                <w:lang w:eastAsia="en-US"/>
              </w:rPr>
              <w:lastRenderedPageBreak/>
              <w:t>организатор основ безопасности и защиты Родины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15B4" w14:textId="77777777" w:rsidR="003937EE" w:rsidRDefault="003937EE" w:rsidP="0012082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719B" w14:textId="77777777" w:rsidR="003937EE" w:rsidRDefault="003937EE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 (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>)</w:t>
            </w:r>
          </w:p>
          <w:p w14:paraId="621631A1" w14:textId="77777777" w:rsidR="003937EE" w:rsidRDefault="00E076E3" w:rsidP="008C46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Квалификация «</w:t>
            </w:r>
            <w:r w:rsidR="003937EE">
              <w:rPr>
                <w:lang w:eastAsia="en-US"/>
              </w:rPr>
              <w:t>Учитель русского языка и литературы</w:t>
            </w:r>
            <w:r>
              <w:rPr>
                <w:lang w:eastAsia="en-US"/>
              </w:rPr>
              <w:t>»</w:t>
            </w:r>
          </w:p>
          <w:p w14:paraId="087AE407" w14:textId="77777777" w:rsidR="003937EE" w:rsidRDefault="00E076E3" w:rsidP="008C46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 «</w:t>
            </w:r>
            <w:r w:rsidR="003937EE">
              <w:rPr>
                <w:lang w:eastAsia="en-US"/>
              </w:rPr>
              <w:t>Русский язык и литература</w:t>
            </w:r>
            <w:r>
              <w:rPr>
                <w:lang w:eastAsia="en-US"/>
              </w:rPr>
              <w:t>»</w:t>
            </w:r>
          </w:p>
          <w:p w14:paraId="6D8AA1A7" w14:textId="77777777" w:rsidR="00C642CA" w:rsidRDefault="00C642CA" w:rsidP="008C46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1983г. – 03.06.1988г.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DF3" w14:textId="77777777" w:rsidR="003937EE" w:rsidRDefault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="003937EE">
              <w:rPr>
                <w:lang w:eastAsia="en-US"/>
              </w:rPr>
              <w:t>ысшая</w:t>
            </w:r>
          </w:p>
          <w:p w14:paraId="15B4BDE7" w14:textId="77777777" w:rsidR="0000360A" w:rsidRDefault="0000360A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</w:p>
          <w:p w14:paraId="51E60CAD" w14:textId="77777777" w:rsidR="0000360A" w:rsidRDefault="00B851EE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№432</w:t>
            </w:r>
            <w:r w:rsidR="0000360A">
              <w:rPr>
                <w:lang w:eastAsia="en-US"/>
              </w:rPr>
              <w:t>-Д</w:t>
            </w:r>
          </w:p>
          <w:p w14:paraId="018126D0" w14:textId="77777777" w:rsidR="0000360A" w:rsidRDefault="00B851EE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07.04</w:t>
            </w:r>
            <w:r w:rsidR="0000360A">
              <w:rPr>
                <w:lang w:eastAsia="en-US"/>
              </w:rPr>
              <w:t>.</w:t>
            </w:r>
          </w:p>
          <w:p w14:paraId="52BAA47F" w14:textId="77777777" w:rsidR="0000360A" w:rsidRDefault="00B851EE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00360A">
              <w:rPr>
                <w:lang w:eastAsia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90C" w14:textId="77777777" w:rsidR="003937EE" w:rsidRDefault="00C13A2D" w:rsidP="001B723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«Проектирование и методика реализации </w:t>
            </w:r>
            <w:r>
              <w:rPr>
                <w:lang w:eastAsia="en-US"/>
              </w:rPr>
              <w:lastRenderedPageBreak/>
              <w:t xml:space="preserve">образовательного процесса по предмету «Русский язык и литература» в организациях среднего профессионального образования в соответствии с требованиями ФГОС СПО» - 36 часов, 13.03.2022- 20.03.2022г., </w:t>
            </w:r>
            <w:r w:rsidR="001B723E">
              <w:rPr>
                <w:lang w:eastAsia="en-US"/>
              </w:rPr>
              <w:t>ООО «МИПКИП»</w:t>
            </w:r>
          </w:p>
          <w:p w14:paraId="4D41AFA7" w14:textId="77777777" w:rsidR="00796F7B" w:rsidRPr="00796F7B" w:rsidRDefault="00796F7B" w:rsidP="00796F7B">
            <w:pPr>
              <w:rPr>
                <w:color w:val="000000"/>
              </w:rPr>
            </w:pPr>
            <w:r w:rsidRPr="00796F7B">
              <w:rPr>
                <w:color w:val="000000"/>
              </w:rPr>
              <w:t xml:space="preserve">"Проектирование и </w:t>
            </w:r>
            <w:proofErr w:type="spellStart"/>
            <w:r w:rsidRPr="00796F7B">
              <w:rPr>
                <w:color w:val="000000"/>
              </w:rPr>
              <w:t>релизация</w:t>
            </w:r>
            <w:proofErr w:type="spellEnd"/>
            <w:r w:rsidRPr="00796F7B">
              <w:rPr>
                <w:color w:val="000000"/>
              </w:rPr>
              <w:t xml:space="preserve"> </w:t>
            </w:r>
            <w:proofErr w:type="spellStart"/>
            <w:r w:rsidRPr="00796F7B">
              <w:rPr>
                <w:color w:val="000000"/>
              </w:rPr>
              <w:t>деятельностиго</w:t>
            </w:r>
            <w:proofErr w:type="spellEnd"/>
            <w:r w:rsidRPr="00796F7B">
              <w:rPr>
                <w:color w:val="000000"/>
              </w:rPr>
              <w:t xml:space="preserve">  педагога-организатора в </w:t>
            </w:r>
            <w:proofErr w:type="spellStart"/>
            <w:r w:rsidRPr="00796F7B">
              <w:rPr>
                <w:color w:val="000000"/>
              </w:rPr>
              <w:t>соотвествии</w:t>
            </w:r>
            <w:proofErr w:type="spellEnd"/>
            <w:r w:rsidRPr="00796F7B">
              <w:rPr>
                <w:color w:val="000000"/>
              </w:rPr>
              <w:t xml:space="preserve"> с требованиями профессионального стандарта"</w:t>
            </w:r>
          </w:p>
          <w:p w14:paraId="6BFC81E4" w14:textId="77777777" w:rsidR="00796F7B" w:rsidRPr="00796F7B" w:rsidRDefault="00796F7B" w:rsidP="001B723E">
            <w:pPr>
              <w:spacing w:line="256" w:lineRule="auto"/>
              <w:rPr>
                <w:lang w:eastAsia="en-US"/>
              </w:rPr>
            </w:pPr>
            <w:r w:rsidRPr="00796F7B">
              <w:rPr>
                <w:lang w:eastAsia="en-US"/>
              </w:rPr>
              <w:t>36 часов</w:t>
            </w:r>
          </w:p>
          <w:p w14:paraId="510FFB11" w14:textId="77777777" w:rsidR="00796F7B" w:rsidRPr="00796F7B" w:rsidRDefault="00796F7B" w:rsidP="00796F7B">
            <w:pPr>
              <w:rPr>
                <w:color w:val="000000"/>
              </w:rPr>
            </w:pPr>
            <w:r w:rsidRPr="00796F7B">
              <w:rPr>
                <w:color w:val="000000"/>
              </w:rPr>
              <w:t>04.12.2022- 21.12.2022 ООО "</w:t>
            </w:r>
            <w:proofErr w:type="spellStart"/>
            <w:r w:rsidRPr="00796F7B">
              <w:rPr>
                <w:color w:val="000000"/>
              </w:rPr>
              <w:t>Инфоурок</w:t>
            </w:r>
            <w:proofErr w:type="spellEnd"/>
            <w:r w:rsidRPr="00796F7B">
              <w:rPr>
                <w:color w:val="000000"/>
              </w:rPr>
              <w:t>"</w:t>
            </w:r>
          </w:p>
          <w:p w14:paraId="6D1FA319" w14:textId="77777777" w:rsidR="00796F7B" w:rsidRPr="00796F7B" w:rsidRDefault="00796F7B" w:rsidP="00796F7B">
            <w:pPr>
              <w:rPr>
                <w:color w:val="000000"/>
              </w:rPr>
            </w:pPr>
            <w:r w:rsidRPr="00796F7B">
              <w:rPr>
                <w:color w:val="000000"/>
              </w:rPr>
              <w:t xml:space="preserve">"Педагог дополнительного образования: современные подходы к </w:t>
            </w:r>
            <w:r w:rsidRPr="00796F7B">
              <w:rPr>
                <w:color w:val="000000"/>
              </w:rPr>
              <w:lastRenderedPageBreak/>
              <w:t>профессиональной деятельности"</w:t>
            </w:r>
          </w:p>
          <w:p w14:paraId="71C0F3CF" w14:textId="77777777" w:rsidR="00796F7B" w:rsidRPr="00796F7B" w:rsidRDefault="00796F7B" w:rsidP="001B723E">
            <w:pPr>
              <w:spacing w:line="256" w:lineRule="auto"/>
              <w:rPr>
                <w:lang w:eastAsia="en-US"/>
              </w:rPr>
            </w:pPr>
            <w:r w:rsidRPr="00796F7B">
              <w:rPr>
                <w:lang w:eastAsia="en-US"/>
              </w:rPr>
              <w:t>108 часов</w:t>
            </w:r>
          </w:p>
          <w:p w14:paraId="1256449D" w14:textId="77777777" w:rsidR="00796F7B" w:rsidRPr="00796F7B" w:rsidRDefault="00796F7B" w:rsidP="00796F7B">
            <w:pPr>
              <w:rPr>
                <w:color w:val="000000"/>
              </w:rPr>
            </w:pPr>
            <w:r w:rsidRPr="00796F7B">
              <w:rPr>
                <w:color w:val="000000"/>
              </w:rPr>
              <w:t>27.11.2022- 21.12.2022 ООО "</w:t>
            </w:r>
            <w:proofErr w:type="spellStart"/>
            <w:r w:rsidRPr="00796F7B">
              <w:rPr>
                <w:color w:val="000000"/>
              </w:rPr>
              <w:t>Инфоурок</w:t>
            </w:r>
            <w:proofErr w:type="spellEnd"/>
            <w:r w:rsidRPr="00796F7B">
              <w:rPr>
                <w:color w:val="000000"/>
              </w:rPr>
              <w:t>"</w:t>
            </w:r>
          </w:p>
          <w:p w14:paraId="1292EA9E" w14:textId="77777777" w:rsidR="00796F7B" w:rsidRPr="00E76CAA" w:rsidRDefault="00796F7B" w:rsidP="001B72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FFD" w14:textId="77777777" w:rsidR="003937EE" w:rsidRPr="00E76CAA" w:rsidRDefault="003E40F1" w:rsidP="002758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</w:t>
            </w:r>
            <w:r w:rsidR="003937EE" w:rsidRPr="00E76CAA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 xml:space="preserve"> 5</w:t>
            </w:r>
            <w:r w:rsidR="00D555BF">
              <w:rPr>
                <w:lang w:eastAsia="en-US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66B" w14:textId="77777777" w:rsidR="003937EE" w:rsidRPr="00E76CAA" w:rsidRDefault="003E40F1" w:rsidP="002758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F19E" w14:textId="77777777" w:rsidR="00F108E9" w:rsidRPr="00E76CAA" w:rsidRDefault="00F108E9" w:rsidP="00F05E94">
            <w:pPr>
              <w:spacing w:line="256" w:lineRule="auto"/>
              <w:rPr>
                <w:lang w:eastAsia="en-US"/>
              </w:rPr>
            </w:pPr>
          </w:p>
        </w:tc>
      </w:tr>
      <w:tr w:rsidR="003937EE" w14:paraId="50AB1563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7825" w14:textId="77777777" w:rsidR="003937EE" w:rsidRDefault="005507B0" w:rsidP="00D100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0F1881">
              <w:rPr>
                <w:lang w:eastAsia="en-US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D74B" w14:textId="77777777" w:rsidR="003937EE" w:rsidRDefault="003937E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Помазкина</w:t>
            </w:r>
            <w:proofErr w:type="spellEnd"/>
            <w:r>
              <w:rPr>
                <w:lang w:eastAsia="en-US"/>
              </w:rPr>
              <w:t xml:space="preserve"> Влада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665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физического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BD6" w14:textId="77777777" w:rsidR="003937EE" w:rsidRDefault="00FA4554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735" w14:textId="77777777" w:rsidR="003937EE" w:rsidRDefault="003937EE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46C08666" w14:textId="77777777" w:rsidR="003937EE" w:rsidRDefault="00E076E3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</w:t>
            </w:r>
            <w:r w:rsidR="003937EE">
              <w:rPr>
                <w:lang w:eastAsia="en-US"/>
              </w:rPr>
              <w:t>Бакалавр</w:t>
            </w:r>
            <w:r>
              <w:rPr>
                <w:lang w:eastAsia="en-US"/>
              </w:rPr>
              <w:t>»</w:t>
            </w:r>
          </w:p>
          <w:p w14:paraId="62F0CF18" w14:textId="77777777" w:rsidR="003937EE" w:rsidRDefault="00E076E3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 подготовки «</w:t>
            </w:r>
            <w:r w:rsidR="003937EE">
              <w:rPr>
                <w:lang w:eastAsia="en-US"/>
              </w:rPr>
              <w:t>Физическая культура</w:t>
            </w:r>
            <w:r>
              <w:rPr>
                <w:lang w:eastAsia="en-US"/>
              </w:rPr>
              <w:t>»</w:t>
            </w:r>
          </w:p>
          <w:p w14:paraId="4B45B5F7" w14:textId="77777777" w:rsidR="00E076E3" w:rsidRDefault="00E076E3" w:rsidP="00120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2017г. – 26.06.2021г.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44C" w14:textId="77777777" w:rsidR="003937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  <w:p w14:paraId="01ABB336" w14:textId="77777777" w:rsidR="00B851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№15-Д</w:t>
            </w:r>
          </w:p>
          <w:p w14:paraId="3306CBCD" w14:textId="77777777" w:rsidR="00B851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16.01.</w:t>
            </w:r>
          </w:p>
          <w:p w14:paraId="26C53F42" w14:textId="77777777" w:rsidR="00B851EE" w:rsidRDefault="00B85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1E7" w14:textId="77777777" w:rsidR="003937EE" w:rsidRDefault="00CE56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«Воспитательная деятельность в учреждениях среднего профессионального образования» - 132 часа, 26.05.2022 – 26.08.2022г.</w:t>
            </w:r>
          </w:p>
          <w:p w14:paraId="61A23D55" w14:textId="77777777" w:rsidR="00CE5614" w:rsidRPr="00E76CAA" w:rsidRDefault="00CE56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ФГБОУ «Международный детский центр «Артек»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DCE" w14:textId="77777777" w:rsidR="003937EE" w:rsidRPr="00E76CAA" w:rsidRDefault="003E40F1" w:rsidP="00D55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34" w14:textId="77777777" w:rsidR="003937EE" w:rsidRPr="00E76CAA" w:rsidRDefault="003937EE" w:rsidP="00D555BF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0</w:t>
            </w:r>
            <w:r w:rsidR="00D555BF">
              <w:rPr>
                <w:lang w:eastAsia="en-US"/>
              </w:rPr>
              <w:t>6</w:t>
            </w:r>
            <w:r w:rsidRPr="00E76CAA">
              <w:rPr>
                <w:lang w:eastAsia="en-US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FC9" w14:textId="77777777" w:rsidR="00A93C19" w:rsidRPr="00E76CAA" w:rsidRDefault="00A93C19" w:rsidP="00A93C1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08.02.09</w:t>
            </w:r>
          </w:p>
          <w:p w14:paraId="3D1EA051" w14:textId="77777777" w:rsidR="00A93C19" w:rsidRPr="00E76CAA" w:rsidRDefault="00A93C19" w:rsidP="00A93C1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Монтаж, наладка и эксплуатация промышленных и гражданских зданий</w:t>
            </w:r>
          </w:p>
          <w:p w14:paraId="5AF90549" w14:textId="77777777" w:rsidR="001F5632" w:rsidRPr="00E76CAA" w:rsidRDefault="001F5632" w:rsidP="001F563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15.01.32</w:t>
            </w:r>
          </w:p>
          <w:p w14:paraId="1E4CB4C3" w14:textId="77777777" w:rsidR="001F5632" w:rsidRPr="00E76CAA" w:rsidRDefault="001F5632" w:rsidP="001F563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Оператор станков с программным управлением</w:t>
            </w:r>
          </w:p>
          <w:p w14:paraId="7FBF5E40" w14:textId="77777777" w:rsidR="00B12D2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15.02.08</w:t>
            </w:r>
          </w:p>
          <w:p w14:paraId="6B8FAD0A" w14:textId="77777777" w:rsidR="00365B1C" w:rsidRPr="00E76CAA" w:rsidRDefault="00B12D2C" w:rsidP="00B12D2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машиностроения</w:t>
            </w:r>
          </w:p>
          <w:p w14:paraId="01EE5924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19.01.04</w:t>
            </w:r>
          </w:p>
          <w:p w14:paraId="2FDE5AF9" w14:textId="77777777" w:rsidR="00CB7449" w:rsidRDefault="002B2550" w:rsidP="00CE561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Пекарь</w:t>
            </w:r>
          </w:p>
          <w:p w14:paraId="0054D256" w14:textId="77777777" w:rsidR="00CE5614" w:rsidRDefault="00CE5614" w:rsidP="00CE56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13450 19727</w:t>
            </w:r>
          </w:p>
          <w:p w14:paraId="5115E97C" w14:textId="77777777" w:rsidR="00CE5614" w:rsidRPr="00E76CAA" w:rsidRDefault="00CE5614" w:rsidP="00CE56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Маляр строительный штукатур</w:t>
            </w:r>
          </w:p>
        </w:tc>
      </w:tr>
      <w:tr w:rsidR="003937EE" w14:paraId="34EC5079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8F0" w14:textId="77777777" w:rsidR="003937EE" w:rsidRDefault="000F1881" w:rsidP="00D100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E16" w14:textId="77777777" w:rsidR="003937EE" w:rsidRDefault="003937EE" w:rsidP="00A07335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Статина</w:t>
            </w:r>
            <w:proofErr w:type="spellEnd"/>
            <w:r>
              <w:rPr>
                <w:lang w:eastAsia="en-US"/>
              </w:rPr>
              <w:t xml:space="preserve"> Екатерина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61A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Педагог - 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A56" w14:textId="77777777" w:rsidR="003937EE" w:rsidRDefault="00311EA1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Психология общения;</w:t>
            </w:r>
          </w:p>
          <w:p w14:paraId="7640D321" w14:textId="77777777" w:rsidR="00311EA1" w:rsidRDefault="00311EA1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Эффективное поведение на рынке труда;</w:t>
            </w:r>
          </w:p>
          <w:p w14:paraId="2FF09A8A" w14:textId="77777777" w:rsidR="00311EA1" w:rsidRDefault="00311EA1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Введение в профессию;</w:t>
            </w:r>
          </w:p>
          <w:p w14:paraId="3C657C38" w14:textId="77777777" w:rsidR="00311EA1" w:rsidRDefault="00311EA1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Введение в специальность</w:t>
            </w:r>
            <w:r w:rsidR="00CE5614">
              <w:rPr>
                <w:lang w:eastAsia="en-US"/>
              </w:rPr>
              <w:t>;</w:t>
            </w:r>
          </w:p>
          <w:p w14:paraId="1C5B5340" w14:textId="77777777" w:rsidR="00CE5614" w:rsidRDefault="00CE5614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адаптации на рынке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F18" w14:textId="77777777" w:rsidR="003937EE" w:rsidRDefault="003937EE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Высшее (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>)</w:t>
            </w:r>
          </w:p>
          <w:p w14:paraId="629F8B8B" w14:textId="77777777" w:rsidR="003937EE" w:rsidRDefault="00C642CA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</w:t>
            </w:r>
            <w:r w:rsidR="003937EE">
              <w:rPr>
                <w:lang w:eastAsia="en-US"/>
              </w:rPr>
              <w:t>Педагог – психолог</w:t>
            </w:r>
            <w:r>
              <w:rPr>
                <w:lang w:eastAsia="en-US"/>
              </w:rPr>
              <w:t>»</w:t>
            </w:r>
          </w:p>
          <w:p w14:paraId="1DB94F35" w14:textId="77777777" w:rsidR="003937EE" w:rsidRDefault="00C642CA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Специальность «</w:t>
            </w:r>
            <w:r w:rsidR="003937EE">
              <w:rPr>
                <w:lang w:eastAsia="en-US"/>
              </w:rPr>
              <w:t>Психология</w:t>
            </w:r>
            <w:r>
              <w:rPr>
                <w:lang w:eastAsia="en-US"/>
              </w:rPr>
              <w:t>»</w:t>
            </w:r>
          </w:p>
          <w:p w14:paraId="69205375" w14:textId="77777777" w:rsidR="00C642CA" w:rsidRDefault="00C642CA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2000г. – 09.06.2004г.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9FB" w14:textId="77777777" w:rsidR="0000360A" w:rsidRDefault="003937EE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высшая</w:t>
            </w:r>
            <w:r w:rsidR="0000360A">
              <w:rPr>
                <w:lang w:eastAsia="en-US"/>
              </w:rPr>
              <w:t xml:space="preserve"> Приказ</w:t>
            </w:r>
          </w:p>
          <w:p w14:paraId="4ED5E9EE" w14:textId="77777777" w:rsidR="00EC05DB" w:rsidRDefault="00EC05DB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№674-Д от 02.06.</w:t>
            </w:r>
          </w:p>
          <w:p w14:paraId="7F7C2EB1" w14:textId="77777777" w:rsidR="003937EE" w:rsidRDefault="00EC05DB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  <w:r w:rsidR="0000360A">
              <w:rPr>
                <w:lang w:eastAsia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755" w14:textId="77777777" w:rsidR="003937EE" w:rsidRDefault="001C5A77">
            <w:pPr>
              <w:spacing w:line="256" w:lineRule="auto"/>
            </w:pPr>
            <w:r w:rsidRPr="00E76CAA">
              <w:rPr>
                <w:rFonts w:ascii="Arial" w:hAnsi="Arial" w:cs="Arial"/>
              </w:rPr>
              <w:lastRenderedPageBreak/>
              <w:t>«</w:t>
            </w:r>
            <w:r w:rsidRPr="00E76CAA">
              <w:t xml:space="preserve">Современный урок в цифровой среде для обучающихся в СПО» - 72 часа, </w:t>
            </w:r>
            <w:r w:rsidRPr="00E76CAA">
              <w:lastRenderedPageBreak/>
              <w:t>«Уральский государственный педагогический университет» ноябрь-декабрь 2020г.</w:t>
            </w:r>
          </w:p>
          <w:p w14:paraId="6E0F9B9B" w14:textId="77777777" w:rsidR="00571919" w:rsidRDefault="00E263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«Программа </w:t>
            </w:r>
            <w:r w:rsidR="002A72C5">
              <w:rPr>
                <w:lang w:eastAsia="en-US"/>
              </w:rPr>
              <w:t>повышения квалификации по вопросам инклюзии для педагогов – психологов ПОО» 72 часа 18.10.2021г. – 30.10.2021г. ФГАОУ ВО «Российский университет дружбы народов»</w:t>
            </w:r>
          </w:p>
          <w:p w14:paraId="67D18071" w14:textId="77777777" w:rsidR="002A72C5" w:rsidRDefault="002A72C5" w:rsidP="002A72C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«Формирование стратегии эффективного взаимодействия потенциальных экспертов конкурсов профессионального мастерства: психологические и педагогические аспекты» - 72 часа</w:t>
            </w:r>
          </w:p>
          <w:p w14:paraId="6B39680F" w14:textId="77777777" w:rsidR="002A72C5" w:rsidRDefault="002A72C5" w:rsidP="002A72C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15.11.2021г. – 27.11.2021г. ГАПОУ СО «Уральский </w:t>
            </w:r>
            <w:r>
              <w:rPr>
                <w:lang w:eastAsia="en-US"/>
              </w:rPr>
              <w:lastRenderedPageBreak/>
              <w:t>политехнический колледж – Межрегиональный центр компетенций»</w:t>
            </w:r>
          </w:p>
          <w:p w14:paraId="1459EEB4" w14:textId="77777777" w:rsidR="004932BD" w:rsidRDefault="004932BD" w:rsidP="004932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«Воспитательная деятельность в системе СПО: профилактика девиантного, суицидального поведения, безопасного поведения студентов в сети Интернет» - 16 часов 22.11.2021г. – 06.12.2021г.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59272E8E" w14:textId="77777777" w:rsidR="008B5E12" w:rsidRDefault="008B5E12" w:rsidP="004932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«Специальное (дефектологическое) образование» - 620 часов, 09.03.2022 – 18.08.2022г., </w:t>
            </w:r>
            <w:r w:rsidR="00FB3555">
              <w:rPr>
                <w:lang w:eastAsia="en-US"/>
              </w:rPr>
              <w:t xml:space="preserve">АНО </w:t>
            </w:r>
            <w:r w:rsidR="00FB3555">
              <w:rPr>
                <w:lang w:eastAsia="en-US"/>
              </w:rPr>
              <w:lastRenderedPageBreak/>
              <w:t xml:space="preserve">ДПО </w:t>
            </w:r>
            <w:r>
              <w:rPr>
                <w:lang w:eastAsia="en-US"/>
              </w:rPr>
              <w:t>«Уральский институт повышения квалификации и переподготовки»</w:t>
            </w:r>
          </w:p>
          <w:p w14:paraId="4F31DC25" w14:textId="77777777" w:rsidR="00FB3555" w:rsidRDefault="00375B19" w:rsidP="004932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«Деятельность педагога дополнительного образования в условиях дистанционного обучения», обучение с использованием ДОТ – 72 часа, 16.05.2022 – 07.06.2022г., ИРО</w:t>
            </w:r>
          </w:p>
          <w:p w14:paraId="46D75A1F" w14:textId="77777777" w:rsidR="00375B19" w:rsidRDefault="00375B19" w:rsidP="004932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«Воспитательная деятельность в учреждениях среднего профессионального образования» - 132 часа, </w:t>
            </w:r>
            <w:r w:rsidR="001010F4">
              <w:rPr>
                <w:lang w:eastAsia="en-US"/>
              </w:rPr>
              <w:t>26.05.2022-12.07.2022г. ФГБОУ «Международный</w:t>
            </w:r>
            <w:r w:rsidR="00050707">
              <w:rPr>
                <w:lang w:eastAsia="en-US"/>
              </w:rPr>
              <w:t xml:space="preserve"> детский центр «Артек»</w:t>
            </w:r>
          </w:p>
          <w:p w14:paraId="4EA93991" w14:textId="77777777" w:rsidR="00050707" w:rsidRDefault="00050707" w:rsidP="004932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SMART</w:t>
            </w:r>
            <w:r w:rsidRPr="00050707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технологии как средство формирования у обучающихся </w:t>
            </w:r>
            <w:r>
              <w:rPr>
                <w:lang w:eastAsia="en-US"/>
              </w:rPr>
              <w:lastRenderedPageBreak/>
              <w:t xml:space="preserve">навыков работы с информацией», обучение с использованием ДОТ </w:t>
            </w:r>
            <w:r w:rsidR="006346B6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6346B6">
              <w:rPr>
                <w:lang w:eastAsia="en-US"/>
              </w:rPr>
              <w:t>40 часов,</w:t>
            </w:r>
            <w:r w:rsidR="00C40FAC">
              <w:rPr>
                <w:lang w:eastAsia="en-US"/>
              </w:rPr>
              <w:t xml:space="preserve"> 08.08.2022 – 09.09.2022г., ИРО</w:t>
            </w:r>
          </w:p>
          <w:p w14:paraId="4D125581" w14:textId="77777777" w:rsidR="00796F7B" w:rsidRPr="00B10CF7" w:rsidRDefault="00796F7B" w:rsidP="00796F7B">
            <w:pPr>
              <w:rPr>
                <w:color w:val="000000"/>
              </w:rPr>
            </w:pPr>
            <w:r w:rsidRPr="00B10CF7">
              <w:rPr>
                <w:color w:val="000000"/>
              </w:rPr>
              <w:t>Психолого-педагогическая компетентность педагога в условиях модернизации СПО, обучение с использованием ДОТ</w:t>
            </w:r>
          </w:p>
          <w:p w14:paraId="536709EF" w14:textId="77777777" w:rsidR="00796F7B" w:rsidRPr="00B10CF7" w:rsidRDefault="00796F7B" w:rsidP="004932BD">
            <w:pPr>
              <w:spacing w:line="256" w:lineRule="auto"/>
              <w:rPr>
                <w:lang w:eastAsia="en-US"/>
              </w:rPr>
            </w:pPr>
            <w:r w:rsidRPr="00B10CF7">
              <w:rPr>
                <w:lang w:eastAsia="en-US"/>
              </w:rPr>
              <w:t>72 часа</w:t>
            </w:r>
          </w:p>
          <w:p w14:paraId="32F4E806" w14:textId="77777777" w:rsidR="00796F7B" w:rsidRPr="00B10CF7" w:rsidRDefault="00796F7B" w:rsidP="00796F7B">
            <w:pPr>
              <w:rPr>
                <w:color w:val="000000"/>
              </w:rPr>
            </w:pPr>
            <w:r w:rsidRPr="00B10CF7">
              <w:rPr>
                <w:color w:val="000000"/>
              </w:rPr>
              <w:t>23.03.2023 - 04.04.2023, ИРО СО</w:t>
            </w:r>
          </w:p>
          <w:p w14:paraId="7875EB9E" w14:textId="77777777" w:rsidR="00796F7B" w:rsidRPr="00B10CF7" w:rsidRDefault="00796F7B" w:rsidP="00796F7B">
            <w:pPr>
              <w:rPr>
                <w:color w:val="000000"/>
              </w:rPr>
            </w:pPr>
            <w:r w:rsidRPr="00B10CF7">
              <w:rPr>
                <w:color w:val="000000"/>
              </w:rPr>
              <w:t xml:space="preserve">" Внедрение методической системы преподавания общеобразовательных дисциплин с учетом профессиональной направленности программ СПО: Вариативный </w:t>
            </w:r>
            <w:proofErr w:type="spellStart"/>
            <w:r w:rsidRPr="00B10CF7">
              <w:rPr>
                <w:color w:val="000000"/>
              </w:rPr>
              <w:t>модуль"Организация</w:t>
            </w:r>
            <w:proofErr w:type="spellEnd"/>
            <w:r w:rsidRPr="00B10CF7">
              <w:rPr>
                <w:color w:val="000000"/>
              </w:rPr>
              <w:t xml:space="preserve"> деятельности по укрупненной группе </w:t>
            </w:r>
            <w:r w:rsidRPr="00B10CF7">
              <w:rPr>
                <w:color w:val="000000"/>
              </w:rPr>
              <w:lastRenderedPageBreak/>
              <w:t>профессий и специальностей"</w:t>
            </w:r>
          </w:p>
          <w:p w14:paraId="5EDD0A80" w14:textId="77777777" w:rsidR="00796F7B" w:rsidRPr="00B10CF7" w:rsidRDefault="00796F7B" w:rsidP="004932BD">
            <w:pPr>
              <w:spacing w:line="256" w:lineRule="auto"/>
              <w:rPr>
                <w:lang w:eastAsia="en-US"/>
              </w:rPr>
            </w:pPr>
            <w:r w:rsidRPr="00B10CF7">
              <w:rPr>
                <w:lang w:eastAsia="en-US"/>
              </w:rPr>
              <w:t>48 часов</w:t>
            </w:r>
          </w:p>
          <w:p w14:paraId="60E8C550" w14:textId="77777777" w:rsidR="00796F7B" w:rsidRPr="00B10CF7" w:rsidRDefault="00796F7B" w:rsidP="00796F7B">
            <w:pPr>
              <w:rPr>
                <w:color w:val="000000"/>
              </w:rPr>
            </w:pPr>
            <w:r w:rsidRPr="00B10CF7">
              <w:rPr>
                <w:color w:val="000000"/>
              </w:rPr>
              <w:t>02.05.2023- 25.05.2023, ИРО СО</w:t>
            </w:r>
          </w:p>
          <w:p w14:paraId="5CE66EB8" w14:textId="77777777" w:rsidR="00796F7B" w:rsidRPr="00B10CF7" w:rsidRDefault="00796F7B" w:rsidP="004932BD">
            <w:pPr>
              <w:spacing w:line="256" w:lineRule="auto"/>
              <w:rPr>
                <w:lang w:eastAsia="en-US"/>
              </w:rPr>
            </w:pPr>
          </w:p>
          <w:p w14:paraId="0F326ED3" w14:textId="77777777" w:rsidR="00796F7B" w:rsidRPr="00050707" w:rsidRDefault="00796F7B" w:rsidP="004932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04C" w14:textId="77777777" w:rsidR="003937EE" w:rsidRPr="00E76CAA" w:rsidRDefault="003E40F1" w:rsidP="002758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20л 5 </w:t>
            </w:r>
            <w:r w:rsidR="003937EE" w:rsidRPr="00E76CAA">
              <w:rPr>
                <w:lang w:eastAsia="en-US"/>
              </w:rPr>
              <w:t>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D90" w14:textId="77777777" w:rsidR="003937EE" w:rsidRPr="00E76CAA" w:rsidRDefault="003E40F1" w:rsidP="002758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937EE" w:rsidRPr="00E76CAA">
              <w:rPr>
                <w:lang w:eastAsia="en-US"/>
              </w:rPr>
              <w:t>л. 0</w:t>
            </w:r>
            <w:r>
              <w:rPr>
                <w:lang w:eastAsia="en-US"/>
              </w:rPr>
              <w:t>6</w:t>
            </w:r>
            <w:r w:rsidR="003937EE" w:rsidRPr="00E76CAA">
              <w:rPr>
                <w:lang w:eastAsia="en-US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1DE" w14:textId="77777777" w:rsidR="00A93C19" w:rsidRPr="00E76CAA" w:rsidRDefault="00A93C19" w:rsidP="00A93C1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08.02.09</w:t>
            </w:r>
          </w:p>
          <w:p w14:paraId="15539259" w14:textId="77777777" w:rsidR="00547A0E" w:rsidRPr="00E76CAA" w:rsidRDefault="00A93C19" w:rsidP="00547A0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 xml:space="preserve">Монтаж, наладка и эксплуатация промышленных </w:t>
            </w:r>
            <w:r w:rsidRPr="00E76CAA">
              <w:rPr>
                <w:lang w:eastAsia="en-US"/>
              </w:rPr>
              <w:lastRenderedPageBreak/>
              <w:t>и гражданских зданий</w:t>
            </w:r>
          </w:p>
          <w:p w14:paraId="42222BDC" w14:textId="77777777" w:rsidR="00C843B7" w:rsidRPr="00E76CAA" w:rsidRDefault="00C843B7" w:rsidP="00C843B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15.01.33</w:t>
            </w:r>
          </w:p>
          <w:p w14:paraId="33F9745C" w14:textId="77777777" w:rsidR="00547A0E" w:rsidRPr="00E76CAA" w:rsidRDefault="00C843B7" w:rsidP="00C843B7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Токарь на станках с числовым программным управлением</w:t>
            </w:r>
          </w:p>
          <w:p w14:paraId="03F1B44F" w14:textId="77777777" w:rsidR="00FA50F4" w:rsidRPr="00E76CAA" w:rsidRDefault="00FA50F4" w:rsidP="00FA50F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15.02.08</w:t>
            </w:r>
          </w:p>
          <w:p w14:paraId="6A9EE7BB" w14:textId="77777777" w:rsidR="00FA50F4" w:rsidRPr="00E76CAA" w:rsidRDefault="00FA50F4" w:rsidP="00FA50F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машиностроения</w:t>
            </w:r>
          </w:p>
          <w:p w14:paraId="6D2CD124" w14:textId="77777777" w:rsidR="00D27990" w:rsidRPr="00E76CAA" w:rsidRDefault="00D27990" w:rsidP="00D2799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19.02.10</w:t>
            </w:r>
          </w:p>
          <w:p w14:paraId="6B60349B" w14:textId="77777777" w:rsidR="00D27990" w:rsidRDefault="00D27990" w:rsidP="00D2799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продукции общественного питания</w:t>
            </w:r>
          </w:p>
          <w:p w14:paraId="64CF191D" w14:textId="77777777" w:rsidR="00C40FAC" w:rsidRDefault="00C40FAC" w:rsidP="00C40F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13450 19727</w:t>
            </w:r>
          </w:p>
          <w:p w14:paraId="780362A5" w14:textId="77777777" w:rsidR="00C40FAC" w:rsidRPr="00E76CAA" w:rsidRDefault="00C40FAC" w:rsidP="00C40F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Маляр строительный штукатур</w:t>
            </w:r>
          </w:p>
        </w:tc>
      </w:tr>
      <w:tr w:rsidR="00416A7F" w14:paraId="1A30F4D6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799" w14:textId="77777777" w:rsidR="00416A7F" w:rsidRDefault="000F1881" w:rsidP="00D100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A06" w14:textId="77777777" w:rsidR="00416A7F" w:rsidRDefault="00416A7F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Трубина Наталья Аркадьевна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22B" w14:textId="77777777" w:rsidR="00416A7F" w:rsidRDefault="00416A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Методист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B3B" w14:textId="77777777" w:rsidR="00416A7F" w:rsidRDefault="00416A7F" w:rsidP="00A073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795" w14:textId="77777777" w:rsidR="00416A7F" w:rsidRDefault="003E40F1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 (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>)</w:t>
            </w:r>
          </w:p>
          <w:p w14:paraId="10520E1B" w14:textId="77777777" w:rsidR="003E40F1" w:rsidRDefault="003E40F1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</w:t>
            </w:r>
          </w:p>
          <w:p w14:paraId="36F3E685" w14:textId="77777777" w:rsidR="003E40F1" w:rsidRDefault="003E40F1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«Профессиональное обучение»</w:t>
            </w:r>
          </w:p>
          <w:p w14:paraId="45DF4572" w14:textId="77777777" w:rsidR="003E40F1" w:rsidRDefault="003E40F1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1991-28.05.1997г</w:t>
            </w:r>
          </w:p>
          <w:p w14:paraId="21780B0C" w14:textId="77777777" w:rsidR="003E40F1" w:rsidRDefault="003E40F1" w:rsidP="00A073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CAA" w14:textId="77777777" w:rsidR="00416A7F" w:rsidRDefault="00416A7F" w:rsidP="0000360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D2A" w14:textId="77777777" w:rsidR="00416A7F" w:rsidRPr="00672561" w:rsidRDefault="00672561" w:rsidP="00672561">
            <w:pPr>
              <w:spacing w:line="256" w:lineRule="auto"/>
            </w:pPr>
            <w:r w:rsidRPr="00672561">
              <w:t>«Организация</w:t>
            </w:r>
            <w:r>
              <w:t xml:space="preserve"> проектно-исследовательской деятельности учащихся в рамках реализации ФГОС» - 72 часа, 19.10.2022-02.11.2022г., 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211" w14:textId="77777777" w:rsidR="00416A7F" w:rsidRPr="00E76CAA" w:rsidRDefault="00841C7C" w:rsidP="003E40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E40F1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  <w:r w:rsidR="003E40F1">
              <w:rPr>
                <w:lang w:eastAsia="en-US"/>
              </w:rPr>
              <w:t xml:space="preserve"> 6 </w:t>
            </w:r>
            <w:proofErr w:type="spellStart"/>
            <w:r w:rsidR="003E40F1">
              <w:rPr>
                <w:lang w:eastAsia="en-US"/>
              </w:rPr>
              <w:t>мес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FE7" w14:textId="77777777" w:rsidR="00416A7F" w:rsidRPr="00E76CAA" w:rsidRDefault="003E40F1" w:rsidP="00D55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2г </w:t>
            </w:r>
            <w:r w:rsidR="0083532E">
              <w:rPr>
                <w:lang w:eastAsia="en-US"/>
              </w:rPr>
              <w:t>4</w:t>
            </w:r>
            <w:r w:rsidR="002A1659">
              <w:rPr>
                <w:lang w:eastAsia="en-US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8FB5" w14:textId="77777777" w:rsidR="00416A7F" w:rsidRPr="00E76CAA" w:rsidRDefault="00416A7F" w:rsidP="00A93C19">
            <w:pPr>
              <w:spacing w:line="256" w:lineRule="auto"/>
              <w:rPr>
                <w:lang w:eastAsia="en-US"/>
              </w:rPr>
            </w:pPr>
          </w:p>
        </w:tc>
      </w:tr>
      <w:tr w:rsidR="00416A7F" w14:paraId="2DD0F98B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6AA" w14:textId="77777777" w:rsidR="00416A7F" w:rsidRDefault="00416A7F" w:rsidP="00D100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F1881">
              <w:rPr>
                <w:lang w:eastAsia="en-US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830" w14:textId="77777777" w:rsidR="00416A7F" w:rsidRDefault="00416A7F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Васильева</w:t>
            </w:r>
          </w:p>
          <w:p w14:paraId="1E0B10E0" w14:textId="77777777" w:rsidR="00416A7F" w:rsidRDefault="00416A7F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Алена</w:t>
            </w:r>
          </w:p>
          <w:p w14:paraId="29932962" w14:textId="77777777" w:rsidR="00416A7F" w:rsidRDefault="00416A7F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5D6F" w14:textId="77777777" w:rsidR="00416A7F" w:rsidRDefault="00416A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Старший мастер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414" w14:textId="77777777" w:rsidR="00416A7F" w:rsidRDefault="009E332A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Преддипломная практика по специальностям:</w:t>
            </w:r>
          </w:p>
          <w:p w14:paraId="7DB2CB6A" w14:textId="77777777" w:rsidR="009E332A" w:rsidRDefault="009E332A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15.02.08 Технология машиностроения</w:t>
            </w:r>
          </w:p>
          <w:p w14:paraId="4F328DC7" w14:textId="77777777" w:rsidR="009E332A" w:rsidRDefault="009E332A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08.02.09 Монтаж наладка и эксплуатация </w:t>
            </w:r>
            <w:proofErr w:type="spellStart"/>
            <w:r>
              <w:rPr>
                <w:lang w:eastAsia="en-US"/>
              </w:rPr>
              <w:t>электроборудования</w:t>
            </w:r>
            <w:proofErr w:type="spellEnd"/>
            <w:r>
              <w:rPr>
                <w:lang w:eastAsia="en-US"/>
              </w:rPr>
              <w:t xml:space="preserve"> промышленных и гражданских зданий</w:t>
            </w:r>
          </w:p>
          <w:p w14:paraId="6175F743" w14:textId="77777777" w:rsidR="009E332A" w:rsidRDefault="009E332A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19.02.10 Технология продукции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BBB" w14:textId="77777777" w:rsidR="00416A7F" w:rsidRDefault="00ED626B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Высшее</w:t>
            </w:r>
          </w:p>
          <w:p w14:paraId="427DA81C" w14:textId="77777777" w:rsidR="00ED626B" w:rsidRDefault="00ED626B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</w:t>
            </w:r>
          </w:p>
          <w:p w14:paraId="69A71655" w14:textId="77777777" w:rsidR="00ED626B" w:rsidRDefault="00ED626B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«Менеджер – экономист»</w:t>
            </w:r>
          </w:p>
          <w:p w14:paraId="4A10A4C1" w14:textId="77777777" w:rsidR="00ED626B" w:rsidRDefault="00ED626B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 «Менеджмент»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4CD6" w14:textId="77777777" w:rsidR="00416A7F" w:rsidRDefault="00EC05DB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14:paraId="76C9ADF1" w14:textId="77777777" w:rsidR="00EC05DB" w:rsidRDefault="0083532E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№441/</w:t>
            </w:r>
            <w:proofErr w:type="spellStart"/>
            <w:r>
              <w:rPr>
                <w:lang w:eastAsia="en-US"/>
              </w:rPr>
              <w:t>лс</w:t>
            </w:r>
            <w:proofErr w:type="spellEnd"/>
            <w:r>
              <w:rPr>
                <w:lang w:eastAsia="en-US"/>
              </w:rPr>
              <w:t xml:space="preserve"> от </w:t>
            </w:r>
            <w:r w:rsidRPr="0083532E">
              <w:rPr>
                <w:sz w:val="20"/>
                <w:szCs w:val="20"/>
                <w:lang w:eastAsia="en-US"/>
              </w:rPr>
              <w:t>5.11.2024г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EA9" w14:textId="77777777" w:rsidR="00416A7F" w:rsidRDefault="00ED626B" w:rsidP="00ED626B">
            <w:pPr>
              <w:spacing w:line="256" w:lineRule="auto"/>
            </w:pPr>
            <w:r w:rsidRPr="00ED626B">
              <w:t>«ОВЗ</w:t>
            </w:r>
            <w:r>
              <w:t xml:space="preserve">: Теория и методика организации образовательного процесса для обучающихся с ограниченными возможностями здоровья» -600 часов, </w:t>
            </w:r>
            <w:r w:rsidR="00D57A0E">
              <w:t>04.09.2018 – 15.01.2019г., ООО «Столичный учебный центр»</w:t>
            </w:r>
          </w:p>
          <w:p w14:paraId="012AA9D5" w14:textId="77777777" w:rsidR="004B09C5" w:rsidRDefault="00103D54" w:rsidP="00B80EAF">
            <w:pPr>
              <w:spacing w:line="256" w:lineRule="auto"/>
            </w:pPr>
            <w:r>
              <w:t xml:space="preserve">«Технологии инклюзивного </w:t>
            </w:r>
            <w:r>
              <w:lastRenderedPageBreak/>
              <w:t>образования лиц с ограниченными возможностями</w:t>
            </w:r>
            <w:r w:rsidR="00B80EAF">
              <w:t xml:space="preserve"> здоровья в профессиональных образовательных организациях ( дистанционной форме) – 24 часа, 02.03.2020 – 07.03.2020г. ГАПОУ СО «Уральский политехнический колледж – МЦК»</w:t>
            </w:r>
          </w:p>
          <w:p w14:paraId="5CC1FB16" w14:textId="77777777" w:rsidR="00103D54" w:rsidRDefault="004B09C5" w:rsidP="00B80EAF">
            <w:pPr>
              <w:spacing w:line="256" w:lineRule="auto"/>
            </w:pPr>
            <w:r>
              <w:t>«Охрана труда для руководителей, специалистов и членов комиссий по проверке знаний организаций»-40 часов, 22.04.2021г., АНО ДПО «Центр  профессионального развития ПРОФИ»</w:t>
            </w:r>
            <w:r w:rsidR="00B80EAF">
              <w:t xml:space="preserve"> </w:t>
            </w:r>
          </w:p>
          <w:p w14:paraId="18CA695E" w14:textId="77777777" w:rsidR="004B09C5" w:rsidRDefault="004B09C5" w:rsidP="004B09C5">
            <w:pPr>
              <w:spacing w:line="256" w:lineRule="auto"/>
            </w:pPr>
            <w:r>
              <w:t xml:space="preserve">«Методика обучения профессии «Цифровой куратор» - 76 часов, 18.05.2021-08.06.2021г., Уральский </w:t>
            </w:r>
            <w:r w:rsidR="007C6D89">
              <w:lastRenderedPageBreak/>
              <w:t xml:space="preserve">федеральный университет имени первого Президента России </w:t>
            </w:r>
            <w:proofErr w:type="spellStart"/>
            <w:r w:rsidR="007C6D89">
              <w:t>Б.Н.Ельцина</w:t>
            </w:r>
            <w:proofErr w:type="spellEnd"/>
          </w:p>
          <w:p w14:paraId="2838E915" w14:textId="77777777" w:rsidR="007C6D89" w:rsidRDefault="007C6D89" w:rsidP="004B09C5">
            <w:pPr>
              <w:spacing w:line="256" w:lineRule="auto"/>
            </w:pPr>
            <w:r>
              <w:t xml:space="preserve">«Методика обучения профессии «Цифровой куратор» - 76 часов, 18.05.2021-08.06.2021г., АНО «Национальное </w:t>
            </w:r>
            <w:proofErr w:type="spellStart"/>
            <w:r>
              <w:t>агенство</w:t>
            </w:r>
            <w:proofErr w:type="spellEnd"/>
            <w:r>
              <w:t xml:space="preserve"> развития квалификации»</w:t>
            </w:r>
          </w:p>
          <w:p w14:paraId="2A528B5E" w14:textId="77777777" w:rsidR="007C6D89" w:rsidRDefault="007C6D89" w:rsidP="007C6D89">
            <w:pPr>
              <w:spacing w:line="256" w:lineRule="auto"/>
            </w:pPr>
            <w:r>
              <w:t xml:space="preserve">«Практика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>
              <w:t>Ворлдскиллс</w:t>
            </w:r>
            <w:proofErr w:type="spellEnd"/>
            <w:r>
              <w:t xml:space="preserve"> «Обработка листового металла» - 76 часов,</w:t>
            </w:r>
            <w:r w:rsidR="00F8441D">
              <w:t xml:space="preserve"> 12.10.2021г., ГАПОУ МО «Межрегиональный центр компетенций – Техникум имени </w:t>
            </w:r>
            <w:proofErr w:type="spellStart"/>
            <w:r w:rsidR="00F8441D">
              <w:t>С.П.Королева</w:t>
            </w:r>
            <w:proofErr w:type="spellEnd"/>
            <w:r w:rsidR="00F8441D">
              <w:t>»</w:t>
            </w:r>
          </w:p>
          <w:p w14:paraId="3BB96C97" w14:textId="77777777" w:rsidR="009E332A" w:rsidRPr="009E332A" w:rsidRDefault="009E332A" w:rsidP="009E332A">
            <w:r w:rsidRPr="009E332A">
              <w:lastRenderedPageBreak/>
              <w:t>Создание и функционирование мастерской, оснащенной современной материально-технической базой</w:t>
            </w:r>
          </w:p>
          <w:p w14:paraId="5387B5B8" w14:textId="77777777" w:rsidR="009E332A" w:rsidRPr="009E332A" w:rsidRDefault="009E332A" w:rsidP="007C6D89">
            <w:pPr>
              <w:spacing w:line="256" w:lineRule="auto"/>
            </w:pPr>
            <w:r w:rsidRPr="009E332A">
              <w:t>34 часа</w:t>
            </w:r>
          </w:p>
          <w:p w14:paraId="18533E05" w14:textId="77777777" w:rsidR="009E332A" w:rsidRPr="009E332A" w:rsidRDefault="009E332A" w:rsidP="009E332A">
            <w:pPr>
              <w:rPr>
                <w:color w:val="000000"/>
              </w:rPr>
            </w:pPr>
            <w:r w:rsidRPr="009E332A">
              <w:rPr>
                <w:color w:val="000000"/>
              </w:rPr>
              <w:t>31.01.2023-21.02.2023, Центр опережающей профессиональной подготовки</w:t>
            </w:r>
          </w:p>
          <w:p w14:paraId="4C7F080D" w14:textId="77777777" w:rsidR="009E332A" w:rsidRPr="009E332A" w:rsidRDefault="009E332A" w:rsidP="009E332A">
            <w:pPr>
              <w:rPr>
                <w:color w:val="000000"/>
              </w:rPr>
            </w:pPr>
            <w:r w:rsidRPr="009E332A">
              <w:rPr>
                <w:color w:val="000000"/>
              </w:rPr>
              <w:t>Применение в педагогической деятельности технологий построения карьерной траектории и развития студентов СПО на предприятиях машиностроительной отрасли и ОПК</w:t>
            </w:r>
          </w:p>
          <w:p w14:paraId="4064CA71" w14:textId="77777777" w:rsidR="009E332A" w:rsidRPr="009E332A" w:rsidRDefault="009E332A" w:rsidP="007C6D89">
            <w:pPr>
              <w:spacing w:line="256" w:lineRule="auto"/>
            </w:pPr>
            <w:r w:rsidRPr="009E332A">
              <w:t>16 часов</w:t>
            </w:r>
          </w:p>
          <w:p w14:paraId="75B72438" w14:textId="77777777" w:rsidR="009E332A" w:rsidRPr="009E332A" w:rsidRDefault="009E332A" w:rsidP="009E332A">
            <w:pPr>
              <w:rPr>
                <w:color w:val="000000"/>
              </w:rPr>
            </w:pPr>
            <w:r w:rsidRPr="009E332A">
              <w:rPr>
                <w:color w:val="000000"/>
              </w:rPr>
              <w:t>16.05-17.05.2023г. ГАПОУ СО "Уральский политехнический колледж-МЦК"</w:t>
            </w:r>
          </w:p>
          <w:p w14:paraId="0DF56A03" w14:textId="77777777" w:rsidR="009E332A" w:rsidRPr="009E332A" w:rsidRDefault="009E332A" w:rsidP="009E332A">
            <w:pPr>
              <w:rPr>
                <w:color w:val="000000"/>
              </w:rPr>
            </w:pPr>
            <w:r w:rsidRPr="009E332A">
              <w:rPr>
                <w:color w:val="000000"/>
              </w:rPr>
              <w:t xml:space="preserve">Применение в педагогической </w:t>
            </w:r>
            <w:r w:rsidRPr="009E332A">
              <w:rPr>
                <w:color w:val="000000"/>
              </w:rPr>
              <w:lastRenderedPageBreak/>
              <w:t>деятельности технологий построения карьерной траектории и развития студентов СПО на предприятиях машиностроительной отрасли и ОПК</w:t>
            </w:r>
          </w:p>
          <w:p w14:paraId="1AF0BDB3" w14:textId="77777777" w:rsidR="009E332A" w:rsidRPr="009E332A" w:rsidRDefault="009E332A" w:rsidP="009E332A">
            <w:pPr>
              <w:rPr>
                <w:color w:val="000000"/>
              </w:rPr>
            </w:pPr>
            <w:r w:rsidRPr="009E332A">
              <w:rPr>
                <w:color w:val="000000"/>
              </w:rPr>
              <w:t>16 часов</w:t>
            </w:r>
          </w:p>
          <w:p w14:paraId="20AA2FE1" w14:textId="77777777" w:rsidR="009E332A" w:rsidRPr="009E332A" w:rsidRDefault="009E332A" w:rsidP="009E332A">
            <w:r w:rsidRPr="009E332A">
              <w:t>16.05-17.05.2023г. ГАПОУ СО "Уральский политехнический колледж-МЦК"</w:t>
            </w:r>
          </w:p>
          <w:p w14:paraId="3BFB98E4" w14:textId="77777777" w:rsidR="009E332A" w:rsidRPr="009E332A" w:rsidRDefault="009E332A" w:rsidP="009E332A">
            <w:pPr>
              <w:rPr>
                <w:color w:val="000000"/>
              </w:rPr>
            </w:pPr>
          </w:p>
          <w:p w14:paraId="3E25279D" w14:textId="77777777" w:rsidR="009E332A" w:rsidRPr="00ED626B" w:rsidRDefault="009E332A" w:rsidP="007C6D89">
            <w:pPr>
              <w:spacing w:line="25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222" w14:textId="77777777" w:rsidR="00416A7F" w:rsidRPr="00E76CAA" w:rsidRDefault="0083532E" w:rsidP="00D55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2DC" w14:textId="77777777" w:rsidR="00416A7F" w:rsidRPr="00E76CAA" w:rsidRDefault="0083532E" w:rsidP="00D55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9F7" w14:textId="77777777" w:rsidR="009E332A" w:rsidRDefault="009E332A" w:rsidP="009E33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15.02.08 Технология машиностроения</w:t>
            </w:r>
          </w:p>
          <w:p w14:paraId="04773C9F" w14:textId="77777777" w:rsidR="009E332A" w:rsidRDefault="009E332A" w:rsidP="009E33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08.02.09 Монтаж наладка и эксплуатация </w:t>
            </w:r>
            <w:proofErr w:type="spellStart"/>
            <w:r>
              <w:rPr>
                <w:lang w:eastAsia="en-US"/>
              </w:rPr>
              <w:t>электроборудования</w:t>
            </w:r>
            <w:proofErr w:type="spellEnd"/>
            <w:r>
              <w:rPr>
                <w:lang w:eastAsia="en-US"/>
              </w:rPr>
              <w:t xml:space="preserve"> промышленных и гражданских зданий</w:t>
            </w:r>
          </w:p>
          <w:p w14:paraId="6D5D429A" w14:textId="77777777" w:rsidR="00416A7F" w:rsidRPr="00E76CAA" w:rsidRDefault="009E332A" w:rsidP="009E33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19.02.10 Технология продукции </w:t>
            </w:r>
            <w:r>
              <w:rPr>
                <w:lang w:eastAsia="en-US"/>
              </w:rPr>
              <w:lastRenderedPageBreak/>
              <w:t>общественного питания</w:t>
            </w:r>
          </w:p>
        </w:tc>
      </w:tr>
      <w:tr w:rsidR="003937EE" w14:paraId="3F824717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1D0B" w14:textId="77777777" w:rsidR="003937EE" w:rsidRDefault="003937EE" w:rsidP="00D100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0F1881">
              <w:rPr>
                <w:lang w:eastAsia="en-US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6C6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Будряшова</w:t>
            </w:r>
          </w:p>
          <w:p w14:paraId="74A80A94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  <w:p w14:paraId="6DAACB52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F6DC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951" w14:textId="77777777" w:rsidR="003937EE" w:rsidRDefault="00C124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Учебная практика и производственная практика.</w:t>
            </w:r>
          </w:p>
          <w:p w14:paraId="1832E8A3" w14:textId="77777777" w:rsidR="00C124E6" w:rsidRDefault="00C124E6" w:rsidP="00C124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ПМ.01Выполнение столярных работ</w:t>
            </w:r>
          </w:p>
          <w:p w14:paraId="74137161" w14:textId="77777777" w:rsidR="00C124E6" w:rsidRDefault="00C124E6" w:rsidP="00C124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ПМ.02 Выполнение плотничных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0F9" w14:textId="77777777" w:rsidR="003937EE" w:rsidRDefault="003937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Средне – специальное</w:t>
            </w:r>
          </w:p>
          <w:p w14:paraId="56536850" w14:textId="77777777" w:rsidR="003937EE" w:rsidRDefault="00C6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</w:t>
            </w:r>
            <w:r w:rsidR="003937EE">
              <w:rPr>
                <w:lang w:eastAsia="en-US"/>
              </w:rPr>
              <w:t>Техник – строитель</w:t>
            </w:r>
            <w:r>
              <w:rPr>
                <w:lang w:eastAsia="en-US"/>
              </w:rPr>
              <w:t>»</w:t>
            </w:r>
          </w:p>
          <w:p w14:paraId="58D5A651" w14:textId="77777777" w:rsidR="003937EE" w:rsidRDefault="00D214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 «</w:t>
            </w:r>
            <w:r w:rsidR="003937EE">
              <w:rPr>
                <w:lang w:eastAsia="en-US"/>
              </w:rPr>
              <w:t>Промышленное и гражданское строительство</w:t>
            </w:r>
            <w:r>
              <w:rPr>
                <w:lang w:eastAsia="en-US"/>
              </w:rPr>
              <w:t>»</w:t>
            </w:r>
          </w:p>
          <w:p w14:paraId="175A68CA" w14:textId="77777777" w:rsidR="00D2141D" w:rsidRDefault="00D214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1978г. – 07.04.1982г.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E6D" w14:textId="77777777" w:rsidR="003937EE" w:rsidRDefault="00297D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937EE">
              <w:rPr>
                <w:lang w:eastAsia="en-US"/>
              </w:rPr>
              <w:t>ысшая</w:t>
            </w:r>
          </w:p>
          <w:p w14:paraId="0965D230" w14:textId="77777777" w:rsidR="00297D7A" w:rsidRDefault="00297D7A" w:rsidP="00297D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 w:rsidR="0083532E">
              <w:rPr>
                <w:lang w:eastAsia="en-US"/>
              </w:rPr>
              <w:t xml:space="preserve">иказ №432-Д от </w:t>
            </w:r>
            <w:r w:rsidR="0083532E" w:rsidRPr="0083532E">
              <w:rPr>
                <w:sz w:val="20"/>
                <w:szCs w:val="20"/>
                <w:lang w:eastAsia="en-US"/>
              </w:rPr>
              <w:t>07.04.2023г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3D3" w14:textId="77777777" w:rsidR="003937EE" w:rsidRDefault="006D247F" w:rsidP="00CD43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«Безопасность жизнедеятельности лиц с ОВЗ» - 16 часов, 22.11.2022-02.12.2022г. , </w:t>
            </w:r>
            <w:r w:rsidR="00993C2F">
              <w:rPr>
                <w:lang w:eastAsia="en-US"/>
              </w:rPr>
              <w:t>ФДПО «</w:t>
            </w:r>
            <w:r>
              <w:rPr>
                <w:lang w:eastAsia="en-US"/>
              </w:rPr>
              <w:t>ГУАП</w:t>
            </w:r>
            <w:r w:rsidR="00993C2F">
              <w:rPr>
                <w:lang w:eastAsia="en-US"/>
              </w:rPr>
              <w:t>»</w:t>
            </w:r>
          </w:p>
          <w:p w14:paraId="235FAB98" w14:textId="77777777" w:rsidR="006D247F" w:rsidRDefault="006D247F" w:rsidP="00B478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«Организация образовательной деятельности и основы </w:t>
            </w:r>
            <w:r w:rsidR="002A76EE">
              <w:rPr>
                <w:lang w:eastAsia="en-US"/>
              </w:rPr>
              <w:t xml:space="preserve">реабилитации детей с </w:t>
            </w:r>
            <w:proofErr w:type="spellStart"/>
            <w:r w:rsidR="002A76EE">
              <w:rPr>
                <w:lang w:eastAsia="en-US"/>
              </w:rPr>
              <w:t>растройством</w:t>
            </w:r>
            <w:proofErr w:type="spellEnd"/>
            <w:r w:rsidR="002A76EE">
              <w:rPr>
                <w:lang w:eastAsia="en-US"/>
              </w:rPr>
              <w:t xml:space="preserve">  аутистического спектра» - 16 часов, </w:t>
            </w:r>
            <w:r w:rsidR="00B47881">
              <w:rPr>
                <w:lang w:eastAsia="en-US"/>
              </w:rPr>
              <w:lastRenderedPageBreak/>
              <w:t xml:space="preserve">22.11.2022 -02.12.2022г., </w:t>
            </w:r>
            <w:r w:rsidR="00993C2F">
              <w:rPr>
                <w:lang w:eastAsia="en-US"/>
              </w:rPr>
              <w:t>ФДПО «</w:t>
            </w:r>
            <w:r w:rsidR="00B47881">
              <w:rPr>
                <w:lang w:eastAsia="en-US"/>
              </w:rPr>
              <w:t>ГУАП</w:t>
            </w:r>
            <w:r w:rsidR="00993C2F">
              <w:rPr>
                <w:lang w:eastAsia="en-US"/>
              </w:rPr>
              <w:t>»</w:t>
            </w:r>
            <w:r w:rsidR="00B47881">
              <w:rPr>
                <w:lang w:eastAsia="en-US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86B" w14:textId="77777777" w:rsidR="003937EE" w:rsidRDefault="00C8723C" w:rsidP="00D55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49л.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9ED" w14:textId="77777777" w:rsidR="003937EE" w:rsidRDefault="00C8723C" w:rsidP="008C36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26л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EB25" w14:textId="77777777" w:rsidR="003937EE" w:rsidRDefault="00F54C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18880 16671</w:t>
            </w:r>
          </w:p>
          <w:p w14:paraId="156ADBE3" w14:textId="77777777" w:rsidR="00F54CCF" w:rsidRDefault="00F54C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Столяр строительный, плотник</w:t>
            </w:r>
          </w:p>
        </w:tc>
      </w:tr>
      <w:tr w:rsidR="003937EE" w:rsidRPr="00E76CAA" w14:paraId="3F33EFE6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1CF8" w14:textId="77777777" w:rsidR="003937EE" w:rsidRPr="00E76CAA" w:rsidRDefault="003937EE" w:rsidP="00D1005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2</w:t>
            </w:r>
            <w:r w:rsidR="000F1881">
              <w:rPr>
                <w:lang w:eastAsia="en-US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00E0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Елистратов Алексей Вениаминович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86B7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DF30" w14:textId="77777777" w:rsidR="003937EE" w:rsidRDefault="00BC1581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08.02.09 ПМ.0</w:t>
            </w:r>
            <w:r w:rsidR="00E77B08">
              <w:rPr>
                <w:lang w:eastAsia="en-US"/>
              </w:rPr>
              <w:t>5</w:t>
            </w:r>
          </w:p>
          <w:p w14:paraId="4EAB23EE" w14:textId="77777777" w:rsidR="00BC1581" w:rsidRDefault="00BC1581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 по профессии рабочего: Электромонтер по ремонту и обслуживанию электрооборудования;</w:t>
            </w:r>
          </w:p>
          <w:p w14:paraId="168E4618" w14:textId="77777777" w:rsidR="00BC1581" w:rsidRDefault="00E77B08" w:rsidP="00A073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 05. ПМ01 </w:t>
            </w:r>
          </w:p>
          <w:p w14:paraId="6B23B805" w14:textId="77777777" w:rsidR="00E77B08" w:rsidRDefault="00E77B08" w:rsidP="005817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выполнение работ по эксплуатации и ремонту </w:t>
            </w:r>
            <w:proofErr w:type="spellStart"/>
            <w:r>
              <w:rPr>
                <w:lang w:eastAsia="en-US"/>
              </w:rPr>
              <w:t>электроустановокУП</w:t>
            </w:r>
            <w:proofErr w:type="spellEnd"/>
            <w:r>
              <w:rPr>
                <w:lang w:eastAsia="en-US"/>
              </w:rPr>
              <w:t xml:space="preserve"> 01 ПМ02 Организация и выполнение работ по монтажу и наладке электрооборудования промышленных и гражданских зданий</w:t>
            </w:r>
          </w:p>
          <w:p w14:paraId="54578596" w14:textId="77777777" w:rsidR="0058175C" w:rsidRPr="00E76CAA" w:rsidRDefault="0058175C" w:rsidP="0058175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961" w14:textId="77777777" w:rsidR="003937EE" w:rsidRPr="00E76CAA" w:rsidRDefault="003937EE" w:rsidP="00A07335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Среднее профессиональное</w:t>
            </w:r>
          </w:p>
          <w:p w14:paraId="46EAB891" w14:textId="77777777" w:rsidR="003937EE" w:rsidRPr="00E76CAA" w:rsidRDefault="009668C2" w:rsidP="00A07335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Квалификация «</w:t>
            </w:r>
            <w:r w:rsidR="003937EE" w:rsidRPr="00E76CAA">
              <w:rPr>
                <w:lang w:eastAsia="en-US"/>
              </w:rPr>
              <w:t>Техник</w:t>
            </w:r>
            <w:r w:rsidRPr="00E76CAA">
              <w:rPr>
                <w:lang w:eastAsia="en-US"/>
              </w:rPr>
              <w:t>»</w:t>
            </w:r>
          </w:p>
          <w:p w14:paraId="35B773B5" w14:textId="77777777" w:rsidR="003937EE" w:rsidRPr="00E76CAA" w:rsidRDefault="009668C2" w:rsidP="00A07335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Специальность «Т</w:t>
            </w:r>
            <w:r w:rsidR="003937EE" w:rsidRPr="00E76CAA">
              <w:rPr>
                <w:lang w:eastAsia="en-US"/>
              </w:rPr>
              <w:t>ехническая эксплуатация и обслуживание электрического и электромеханического оборудования</w:t>
            </w:r>
            <w:r w:rsidRPr="00E76CAA">
              <w:rPr>
                <w:lang w:eastAsia="en-US"/>
              </w:rPr>
              <w:t>»</w:t>
            </w:r>
          </w:p>
          <w:p w14:paraId="59DEC935" w14:textId="77777777" w:rsidR="009668C2" w:rsidRPr="00E76CAA" w:rsidRDefault="008753BE" w:rsidP="00A07335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2009г. -18.06.2012г.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A04" w14:textId="77777777" w:rsidR="003937EE" w:rsidRDefault="00EC05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14:paraId="0CF38DA6" w14:textId="77777777" w:rsidR="00EC05DB" w:rsidRDefault="00EC05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№15-Д</w:t>
            </w:r>
          </w:p>
          <w:p w14:paraId="768DC5E2" w14:textId="77777777" w:rsidR="00EC05DB" w:rsidRDefault="00EC05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16.01.</w:t>
            </w:r>
          </w:p>
          <w:p w14:paraId="37ED723A" w14:textId="77777777" w:rsidR="00EC05DB" w:rsidRPr="00E76CAA" w:rsidRDefault="00EC05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01E" w14:textId="77777777" w:rsidR="003937EE" w:rsidRPr="00F019D3" w:rsidRDefault="00F019D3" w:rsidP="00F019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профессиональной компетентности преподавателей и мастеров производственного обучения на основе стандартов </w:t>
            </w:r>
            <w:r>
              <w:rPr>
                <w:lang w:val="en-US" w:eastAsia="en-US"/>
              </w:rPr>
              <w:t>WorldSkills</w:t>
            </w:r>
            <w:r w:rsidRPr="00F019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компетенции «Электромонтаж» (в форме стажировки)- 40 часов, 28.03.2022г. – 01.04.2022г. ГАПОУ СО «Уральский политехнический колледж»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897" w14:textId="77777777" w:rsidR="003937EE" w:rsidRPr="00E76CAA" w:rsidRDefault="003937EE" w:rsidP="00970A0C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2</w:t>
            </w:r>
            <w:r w:rsidR="00C8723C">
              <w:rPr>
                <w:lang w:eastAsia="en-US"/>
              </w:rPr>
              <w:t>9л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3D0" w14:textId="77777777" w:rsidR="003937EE" w:rsidRPr="00E76CAA" w:rsidRDefault="00C8723C" w:rsidP="00615F0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F2D" w14:textId="77777777" w:rsidR="000B26BF" w:rsidRPr="00E76CAA" w:rsidRDefault="000B26BF" w:rsidP="000B26BF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08.02.09</w:t>
            </w:r>
          </w:p>
          <w:p w14:paraId="0BC3284F" w14:textId="77777777" w:rsidR="000B26BF" w:rsidRPr="00E76CAA" w:rsidRDefault="000B26BF" w:rsidP="000B26BF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Монтаж, наладка и эксплуатация промышленных и гражданских зданий</w:t>
            </w:r>
          </w:p>
          <w:p w14:paraId="58EE12B3" w14:textId="77777777" w:rsidR="00547A0E" w:rsidRPr="00E76CAA" w:rsidRDefault="00547A0E" w:rsidP="00547A0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13.01.10</w:t>
            </w:r>
          </w:p>
          <w:p w14:paraId="4050391D" w14:textId="77777777" w:rsidR="00547A0E" w:rsidRPr="00E76CAA" w:rsidRDefault="00547A0E" w:rsidP="00547A0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Электромонтер по ремонту и обслуживанию электрооборудования (по отраслям)</w:t>
            </w:r>
          </w:p>
          <w:p w14:paraId="60ABF070" w14:textId="77777777" w:rsidR="00547A0E" w:rsidRPr="00E76CAA" w:rsidRDefault="00547A0E" w:rsidP="00547A0E">
            <w:pPr>
              <w:spacing w:line="256" w:lineRule="auto"/>
              <w:rPr>
                <w:lang w:eastAsia="en-US"/>
              </w:rPr>
            </w:pPr>
          </w:p>
        </w:tc>
      </w:tr>
      <w:tr w:rsidR="003937EE" w:rsidRPr="00E76CAA" w14:paraId="47076450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2405" w14:textId="77777777" w:rsidR="003937EE" w:rsidRPr="00E76CAA" w:rsidRDefault="003937EE" w:rsidP="00D1005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2</w:t>
            </w:r>
            <w:r w:rsidR="000F1881">
              <w:rPr>
                <w:lang w:eastAsia="en-US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902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Зубарева</w:t>
            </w:r>
          </w:p>
          <w:p w14:paraId="74C99FB8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Ольга</w:t>
            </w:r>
          </w:p>
          <w:p w14:paraId="7601488E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363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63EC" w14:textId="77777777" w:rsidR="003937EE" w:rsidRDefault="00D220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Учебная и производственная практика</w:t>
            </w:r>
          </w:p>
          <w:p w14:paraId="47F22F19" w14:textId="77777777" w:rsidR="00D22090" w:rsidRDefault="00D22090" w:rsidP="00D220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ПМ01Выполнение штукатурных работ</w:t>
            </w:r>
          </w:p>
          <w:p w14:paraId="3105AE2C" w14:textId="77777777" w:rsidR="00D22090" w:rsidRPr="00E76CAA" w:rsidRDefault="00D22090" w:rsidP="00D220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ПМ02 Выполнение малярных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A87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Средне-специальное (</w:t>
            </w:r>
            <w:proofErr w:type="spellStart"/>
            <w:r w:rsidRPr="00E76CAA">
              <w:rPr>
                <w:lang w:eastAsia="en-US"/>
              </w:rPr>
              <w:t>пед</w:t>
            </w:r>
            <w:proofErr w:type="spellEnd"/>
            <w:r w:rsidRPr="00E76CAA">
              <w:rPr>
                <w:lang w:eastAsia="en-US"/>
              </w:rPr>
              <w:t>)</w:t>
            </w:r>
          </w:p>
          <w:p w14:paraId="508A2DE4" w14:textId="77777777" w:rsidR="003937EE" w:rsidRPr="00E76CAA" w:rsidRDefault="00D2141D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Квалификация «</w:t>
            </w:r>
            <w:r w:rsidR="003937EE" w:rsidRPr="00E76CAA">
              <w:rPr>
                <w:lang w:eastAsia="en-US"/>
              </w:rPr>
              <w:t xml:space="preserve">Техник </w:t>
            </w:r>
            <w:r w:rsidRPr="00E76CAA">
              <w:rPr>
                <w:lang w:eastAsia="en-US"/>
              </w:rPr>
              <w:t>–</w:t>
            </w:r>
            <w:r w:rsidR="003937EE" w:rsidRPr="00E76CAA">
              <w:rPr>
                <w:lang w:eastAsia="en-US"/>
              </w:rPr>
              <w:t xml:space="preserve"> строитель</w:t>
            </w:r>
            <w:r w:rsidRPr="00E76CAA">
              <w:rPr>
                <w:lang w:eastAsia="en-US"/>
              </w:rPr>
              <w:t>, мастер производственного обучения»</w:t>
            </w:r>
          </w:p>
          <w:p w14:paraId="600F5D4A" w14:textId="77777777" w:rsidR="00D2141D" w:rsidRPr="00E76CAA" w:rsidRDefault="00D2141D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Специальность «Промышленное и гражданское строительство»</w:t>
            </w:r>
          </w:p>
          <w:p w14:paraId="487ADB70" w14:textId="77777777" w:rsidR="00D2141D" w:rsidRPr="00E76CAA" w:rsidRDefault="00D2141D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1987г. – 29.06.1990г.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45AF" w14:textId="77777777" w:rsidR="003937EE" w:rsidRDefault="0000360A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В</w:t>
            </w:r>
            <w:r w:rsidR="003937EE" w:rsidRPr="00E76CAA">
              <w:rPr>
                <w:lang w:eastAsia="en-US"/>
              </w:rPr>
              <w:t>ысшая</w:t>
            </w:r>
          </w:p>
          <w:p w14:paraId="5F1B16ED" w14:textId="77777777" w:rsidR="0000360A" w:rsidRDefault="0000360A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</w:p>
          <w:p w14:paraId="2D4B5F76" w14:textId="77777777" w:rsidR="0000360A" w:rsidRDefault="0000360A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№634-Д</w:t>
            </w:r>
          </w:p>
          <w:p w14:paraId="3F99F1C8" w14:textId="77777777" w:rsidR="0000360A" w:rsidRDefault="0000360A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21.12.</w:t>
            </w:r>
          </w:p>
          <w:p w14:paraId="0FDD5D2D" w14:textId="77777777" w:rsidR="0000360A" w:rsidRPr="00E76CAA" w:rsidRDefault="0000360A" w:rsidP="0000360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0D1" w14:textId="77777777" w:rsidR="003937EE" w:rsidRDefault="001829A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«Технологии инклюзивного образования лиц с ограниченными возможностями здоровья в профессиональных образовательных организациях» - 24 часа, 06.04.2020г.</w:t>
            </w:r>
            <w:r w:rsidR="00033393">
              <w:rPr>
                <w:lang w:eastAsia="en-US"/>
              </w:rPr>
              <w:t xml:space="preserve"> – 11.04.2020г.</w:t>
            </w:r>
          </w:p>
          <w:p w14:paraId="1A5F77FB" w14:textId="77777777" w:rsidR="00033393" w:rsidRDefault="000333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«Уральский политехнический колледж – Межрегиональный центр компетенций»</w:t>
            </w:r>
          </w:p>
          <w:p w14:paraId="5B8A9ACB" w14:textId="77777777" w:rsidR="009E332A" w:rsidRPr="009E332A" w:rsidRDefault="009E332A" w:rsidP="009E332A">
            <w:pPr>
              <w:rPr>
                <w:color w:val="000000"/>
              </w:rPr>
            </w:pPr>
            <w:r w:rsidRPr="009E332A">
              <w:rPr>
                <w:color w:val="000000"/>
              </w:rPr>
              <w:t xml:space="preserve">"Коммуникации в </w:t>
            </w:r>
            <w:proofErr w:type="spellStart"/>
            <w:r w:rsidRPr="009E332A">
              <w:rPr>
                <w:color w:val="000000"/>
              </w:rPr>
              <w:t>образовании:профиль</w:t>
            </w:r>
            <w:proofErr w:type="spellEnd"/>
            <w:r w:rsidRPr="009E332A">
              <w:rPr>
                <w:color w:val="000000"/>
              </w:rPr>
              <w:t xml:space="preserve"> современного учителя"</w:t>
            </w:r>
          </w:p>
          <w:p w14:paraId="6F6149F1" w14:textId="77777777" w:rsidR="009E332A" w:rsidRPr="009E332A" w:rsidRDefault="009E332A">
            <w:pPr>
              <w:spacing w:line="256" w:lineRule="auto"/>
              <w:rPr>
                <w:lang w:eastAsia="en-US"/>
              </w:rPr>
            </w:pPr>
            <w:r w:rsidRPr="009E332A">
              <w:rPr>
                <w:lang w:eastAsia="en-US"/>
              </w:rPr>
              <w:t>36 часов</w:t>
            </w:r>
          </w:p>
          <w:p w14:paraId="025E877C" w14:textId="77777777" w:rsidR="009E332A" w:rsidRPr="009E332A" w:rsidRDefault="009E332A" w:rsidP="009E332A">
            <w:pPr>
              <w:rPr>
                <w:color w:val="000000"/>
              </w:rPr>
            </w:pPr>
            <w:r w:rsidRPr="009E332A">
              <w:rPr>
                <w:color w:val="000000"/>
              </w:rPr>
              <w:t>22.12.2022-19.01.2023, ООО "</w:t>
            </w:r>
            <w:proofErr w:type="spellStart"/>
            <w:r w:rsidRPr="009E332A">
              <w:rPr>
                <w:color w:val="000000"/>
              </w:rPr>
              <w:t>Учи.ру</w:t>
            </w:r>
            <w:proofErr w:type="spellEnd"/>
            <w:r w:rsidRPr="009E332A">
              <w:rPr>
                <w:color w:val="000000"/>
              </w:rPr>
              <w:t>"</w:t>
            </w:r>
          </w:p>
          <w:p w14:paraId="7F8046EE" w14:textId="77777777" w:rsidR="009E332A" w:rsidRPr="00E76CAA" w:rsidRDefault="009E33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314" w14:textId="77777777" w:rsidR="003937EE" w:rsidRPr="00E76CAA" w:rsidRDefault="003937EE" w:rsidP="003D78BD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3</w:t>
            </w:r>
            <w:r w:rsidR="003D78BD">
              <w:rPr>
                <w:lang w:eastAsia="en-US"/>
              </w:rPr>
              <w:t>2</w:t>
            </w:r>
            <w:r w:rsidR="00C8723C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888" w14:textId="77777777" w:rsidR="003937EE" w:rsidRPr="00E76CAA" w:rsidRDefault="003937EE" w:rsidP="003D78BD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2</w:t>
            </w:r>
            <w:r w:rsidR="00C8723C">
              <w:rPr>
                <w:lang w:eastAsia="en-US"/>
              </w:rPr>
              <w:t>9л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366" w14:textId="77777777" w:rsidR="003937EE" w:rsidRPr="00E76CAA" w:rsidRDefault="00F54CCF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13450 19727</w:t>
            </w:r>
          </w:p>
          <w:p w14:paraId="70A0594C" w14:textId="77777777" w:rsidR="00F54CCF" w:rsidRDefault="00F54CCF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Маляр строительный, штукатур</w:t>
            </w:r>
          </w:p>
          <w:p w14:paraId="528EB01F" w14:textId="77777777" w:rsidR="00802331" w:rsidRPr="00E76CAA" w:rsidRDefault="00802331">
            <w:pPr>
              <w:spacing w:line="256" w:lineRule="auto"/>
              <w:rPr>
                <w:lang w:eastAsia="en-US"/>
              </w:rPr>
            </w:pPr>
          </w:p>
        </w:tc>
      </w:tr>
      <w:tr w:rsidR="003937EE" w:rsidRPr="00E76CAA" w14:paraId="27983EC7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1CBF" w14:textId="77777777" w:rsidR="003937EE" w:rsidRPr="00E76CAA" w:rsidRDefault="003937EE" w:rsidP="00D10052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2</w:t>
            </w:r>
            <w:r w:rsidR="000F1881">
              <w:rPr>
                <w:lang w:eastAsia="en-US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A08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Макух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9E8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F54" w14:textId="77777777" w:rsidR="009B4CDE" w:rsidRDefault="006606E4" w:rsidP="002D0D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19.02.10 </w:t>
            </w:r>
            <w:r w:rsidR="009B4CDE">
              <w:rPr>
                <w:lang w:eastAsia="en-US"/>
              </w:rPr>
              <w:t>ПМ.0</w:t>
            </w:r>
            <w:r>
              <w:rPr>
                <w:lang w:eastAsia="en-US"/>
              </w:rPr>
              <w:t>5</w:t>
            </w:r>
            <w:r w:rsidR="009B4CDE">
              <w:rPr>
                <w:lang w:eastAsia="en-US"/>
              </w:rPr>
              <w:t xml:space="preserve"> </w:t>
            </w:r>
          </w:p>
          <w:p w14:paraId="7AB5F1B4" w14:textId="77777777" w:rsidR="009B4CDE" w:rsidRDefault="009B4CDE" w:rsidP="002D0D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процесса приготовления и </w:t>
            </w:r>
            <w:r w:rsidR="006606E4">
              <w:rPr>
                <w:lang w:eastAsia="en-US"/>
              </w:rPr>
              <w:t>приготовление</w:t>
            </w:r>
            <w:r>
              <w:rPr>
                <w:lang w:eastAsia="en-US"/>
              </w:rPr>
              <w:t xml:space="preserve"> сложн</w:t>
            </w:r>
            <w:r w:rsidR="006606E4">
              <w:rPr>
                <w:lang w:eastAsia="en-US"/>
              </w:rPr>
              <w:t>ых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холодн</w:t>
            </w:r>
            <w:r w:rsidR="006606E4">
              <w:rPr>
                <w:lang w:eastAsia="en-US"/>
              </w:rPr>
              <w:t>ых и горячих десертов;</w:t>
            </w:r>
            <w:r>
              <w:rPr>
                <w:lang w:eastAsia="en-US"/>
              </w:rPr>
              <w:t xml:space="preserve"> </w:t>
            </w:r>
          </w:p>
          <w:p w14:paraId="31067E94" w14:textId="77777777" w:rsidR="009B4CDE" w:rsidRDefault="009B4CDE" w:rsidP="002D0D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</w:t>
            </w:r>
            <w:r w:rsidR="006606E4">
              <w:rPr>
                <w:lang w:eastAsia="en-US"/>
              </w:rPr>
              <w:t>6</w:t>
            </w:r>
          </w:p>
          <w:p w14:paraId="6132B4BA" w14:textId="77777777" w:rsidR="006606E4" w:rsidRDefault="009B4CDE" w:rsidP="006606E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r w:rsidR="006606E4">
              <w:rPr>
                <w:lang w:eastAsia="en-US"/>
              </w:rPr>
              <w:t xml:space="preserve">работы структурного подразделения </w:t>
            </w:r>
          </w:p>
          <w:p w14:paraId="714C2FEA" w14:textId="77777777" w:rsidR="009B4CDE" w:rsidRPr="00E76CAA" w:rsidRDefault="009B4CDE" w:rsidP="00BC15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6E0" w14:textId="77777777" w:rsidR="003937EE" w:rsidRPr="00E76CAA" w:rsidRDefault="003937EE" w:rsidP="002D0DC8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Среднее профессиональное</w:t>
            </w:r>
          </w:p>
          <w:p w14:paraId="60955462" w14:textId="77777777" w:rsidR="003937EE" w:rsidRPr="00E76CAA" w:rsidRDefault="009668C2" w:rsidP="002D0DC8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Квалификация «</w:t>
            </w:r>
            <w:r w:rsidR="003937EE" w:rsidRPr="00E76CAA">
              <w:rPr>
                <w:lang w:eastAsia="en-US"/>
              </w:rPr>
              <w:t>Мастер производственного обучения</w:t>
            </w:r>
            <w:r w:rsidRPr="00E76CAA">
              <w:rPr>
                <w:lang w:eastAsia="en-US"/>
              </w:rPr>
              <w:t>»</w:t>
            </w:r>
          </w:p>
          <w:p w14:paraId="5BD3189B" w14:textId="77777777" w:rsidR="003937EE" w:rsidRPr="00E76CAA" w:rsidRDefault="009668C2" w:rsidP="002D0DC8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Специальность «</w:t>
            </w:r>
            <w:r w:rsidR="003937EE" w:rsidRPr="00E76CAA">
              <w:rPr>
                <w:lang w:eastAsia="en-US"/>
              </w:rPr>
              <w:t>Профессиональное обучение</w:t>
            </w:r>
            <w:r w:rsidRPr="00E76CAA">
              <w:rPr>
                <w:lang w:eastAsia="en-US"/>
              </w:rPr>
              <w:t>»</w:t>
            </w:r>
          </w:p>
          <w:p w14:paraId="4C63C674" w14:textId="77777777" w:rsidR="009668C2" w:rsidRPr="00E76CAA" w:rsidRDefault="00577513" w:rsidP="002D0D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2016г. – 29.06.2021г.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94F" w14:textId="77777777" w:rsidR="003937EE" w:rsidRDefault="00C124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Первая </w:t>
            </w:r>
          </w:p>
          <w:p w14:paraId="4F5A7505" w14:textId="77777777" w:rsidR="00C124E6" w:rsidRDefault="00C124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№15-Д</w:t>
            </w:r>
          </w:p>
          <w:p w14:paraId="5C4818EE" w14:textId="77777777" w:rsidR="00C124E6" w:rsidRDefault="00C124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16.01.</w:t>
            </w:r>
          </w:p>
          <w:p w14:paraId="54F153AD" w14:textId="77777777" w:rsidR="00C124E6" w:rsidRPr="00E76CAA" w:rsidRDefault="00C124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F4B" w14:textId="77777777" w:rsidR="003937EE" w:rsidRDefault="00523F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Стажировка по профессии «Пекарь» - 76 часов, 08.11.2021г.-19.11.2021г.</w:t>
            </w:r>
          </w:p>
          <w:p w14:paraId="0505CC39" w14:textId="77777777" w:rsidR="00523FBD" w:rsidRDefault="00523F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ГАПОУ СО «Екатеринбургский </w:t>
            </w:r>
            <w:proofErr w:type="spellStart"/>
            <w:r>
              <w:rPr>
                <w:lang w:eastAsia="en-US"/>
              </w:rPr>
              <w:lastRenderedPageBreak/>
              <w:t>экономико</w:t>
            </w:r>
            <w:proofErr w:type="spellEnd"/>
            <w:r>
              <w:rPr>
                <w:lang w:eastAsia="en-US"/>
              </w:rPr>
              <w:t xml:space="preserve"> – технологический колледж»</w:t>
            </w:r>
          </w:p>
          <w:p w14:paraId="4A78505E" w14:textId="77777777" w:rsidR="007175B0" w:rsidRDefault="007175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«Использование инновационных производственных технологий в образовательной деятельности профессиональной образовательной организации по направлению «Поварское и кондитерское дело»  (в форме стажировки) – 40 часов, 23.05.2022-27.05.2022г.</w:t>
            </w:r>
          </w:p>
          <w:p w14:paraId="04AFFFB1" w14:textId="77777777" w:rsidR="009E332A" w:rsidRPr="009E332A" w:rsidRDefault="009E332A" w:rsidP="009E332A">
            <w:r w:rsidRPr="009E332A">
              <w:t>Педагогическая деятельность в профессиональном обучении, среднем профессиональном образовании и дополнительном профессиональном образовании</w:t>
            </w:r>
          </w:p>
          <w:p w14:paraId="6EF0DF19" w14:textId="77777777" w:rsidR="009E332A" w:rsidRPr="009E332A" w:rsidRDefault="009E332A">
            <w:pPr>
              <w:spacing w:line="256" w:lineRule="auto"/>
              <w:rPr>
                <w:lang w:eastAsia="en-US"/>
              </w:rPr>
            </w:pPr>
            <w:r w:rsidRPr="009E332A">
              <w:rPr>
                <w:lang w:eastAsia="en-US"/>
              </w:rPr>
              <w:t>56 часов</w:t>
            </w:r>
          </w:p>
          <w:p w14:paraId="29ABABF5" w14:textId="77777777" w:rsidR="009E332A" w:rsidRPr="009E332A" w:rsidRDefault="009E332A" w:rsidP="009E332A">
            <w:r w:rsidRPr="009E332A">
              <w:t>31.10.2022-09.11.2022, ИРО СО</w:t>
            </w:r>
          </w:p>
          <w:p w14:paraId="39F0A2CE" w14:textId="77777777" w:rsidR="009E332A" w:rsidRPr="009E332A" w:rsidRDefault="009E332A" w:rsidP="009E332A">
            <w:r w:rsidRPr="009E332A">
              <w:lastRenderedPageBreak/>
              <w:t>Создание и функционирование мастерской, оснащенной современной материально-технической базой</w:t>
            </w:r>
          </w:p>
          <w:p w14:paraId="5FA299A4" w14:textId="77777777" w:rsidR="009E332A" w:rsidRPr="009E332A" w:rsidRDefault="009E332A">
            <w:pPr>
              <w:spacing w:line="256" w:lineRule="auto"/>
              <w:rPr>
                <w:lang w:eastAsia="en-US"/>
              </w:rPr>
            </w:pPr>
            <w:r w:rsidRPr="009E332A">
              <w:rPr>
                <w:lang w:eastAsia="en-US"/>
              </w:rPr>
              <w:t>34 часов</w:t>
            </w:r>
          </w:p>
          <w:p w14:paraId="7BED1C7D" w14:textId="77777777" w:rsidR="009E332A" w:rsidRPr="009E332A" w:rsidRDefault="009E332A" w:rsidP="009E332A">
            <w:r w:rsidRPr="009E332A">
              <w:t>31.01.2023- 21.02.2023, Центр опережающей профессиональной подготовки</w:t>
            </w:r>
          </w:p>
          <w:p w14:paraId="526AE789" w14:textId="77777777" w:rsidR="009E332A" w:rsidRPr="009E332A" w:rsidRDefault="009E332A" w:rsidP="009E332A">
            <w:r w:rsidRPr="009E332A">
              <w:t xml:space="preserve">"Инклюзивное </w:t>
            </w:r>
            <w:proofErr w:type="spellStart"/>
            <w:r w:rsidRPr="009E332A">
              <w:t>образование:организация</w:t>
            </w:r>
            <w:proofErr w:type="spellEnd"/>
            <w:r w:rsidRPr="009E332A">
              <w:t xml:space="preserve"> учебно-воспитательного процесса для детей с ОВЗ"</w:t>
            </w:r>
          </w:p>
          <w:p w14:paraId="6A4163FC" w14:textId="77777777" w:rsidR="009E332A" w:rsidRPr="009E332A" w:rsidRDefault="009E332A">
            <w:pPr>
              <w:spacing w:line="256" w:lineRule="auto"/>
              <w:rPr>
                <w:lang w:eastAsia="en-US"/>
              </w:rPr>
            </w:pPr>
            <w:r w:rsidRPr="009E332A">
              <w:rPr>
                <w:lang w:eastAsia="en-US"/>
              </w:rPr>
              <w:t>36 часов</w:t>
            </w:r>
          </w:p>
          <w:p w14:paraId="69A5A5FE" w14:textId="77777777" w:rsidR="009E332A" w:rsidRPr="009E332A" w:rsidRDefault="009E332A" w:rsidP="009E332A">
            <w:r w:rsidRPr="009E332A">
              <w:t>23.01.2023-02.02.2023, Центр онлайн-обучения Всероссийского форума "Педагоги России: инновации в образовании"</w:t>
            </w:r>
          </w:p>
          <w:p w14:paraId="12DDED40" w14:textId="77777777" w:rsidR="009E332A" w:rsidRDefault="009E332A">
            <w:pPr>
              <w:spacing w:line="256" w:lineRule="auto"/>
              <w:rPr>
                <w:lang w:eastAsia="en-US"/>
              </w:rPr>
            </w:pPr>
          </w:p>
          <w:p w14:paraId="66E359E8" w14:textId="77777777" w:rsidR="009E332A" w:rsidRDefault="009E332A">
            <w:pPr>
              <w:spacing w:line="256" w:lineRule="auto"/>
              <w:rPr>
                <w:lang w:eastAsia="en-US"/>
              </w:rPr>
            </w:pPr>
          </w:p>
          <w:p w14:paraId="3AFD192F" w14:textId="77777777" w:rsidR="009E332A" w:rsidRPr="00E76CAA" w:rsidRDefault="009E33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C3D" w14:textId="77777777" w:rsidR="003937EE" w:rsidRPr="00E76CAA" w:rsidRDefault="003937EE" w:rsidP="004F159B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1</w:t>
            </w:r>
            <w:r w:rsidR="004F159B">
              <w:rPr>
                <w:lang w:eastAsia="en-US"/>
              </w:rPr>
              <w:t>3</w:t>
            </w:r>
            <w:r w:rsidRPr="00E76CAA">
              <w:rPr>
                <w:lang w:eastAsia="en-US"/>
              </w:rPr>
              <w:t>л. 0</w:t>
            </w:r>
            <w:r w:rsidR="004F159B">
              <w:rPr>
                <w:lang w:eastAsia="en-US"/>
              </w:rPr>
              <w:t>7</w:t>
            </w:r>
            <w:r w:rsidRPr="00E76CAA">
              <w:rPr>
                <w:lang w:eastAsia="en-US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3AC" w14:textId="77777777" w:rsidR="003937EE" w:rsidRPr="00E76CAA" w:rsidRDefault="00C8723C" w:rsidP="004F15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5A35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19.01.04</w:t>
            </w:r>
          </w:p>
          <w:p w14:paraId="1133A376" w14:textId="77777777" w:rsidR="003937EE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Пекарь</w:t>
            </w:r>
          </w:p>
          <w:p w14:paraId="05129141" w14:textId="77777777" w:rsidR="00D27990" w:rsidRPr="00E76CAA" w:rsidRDefault="00D27990" w:rsidP="00D2799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19.02.10</w:t>
            </w:r>
          </w:p>
          <w:p w14:paraId="345B249C" w14:textId="77777777" w:rsidR="00D27990" w:rsidRPr="00E76CAA" w:rsidRDefault="00D27990" w:rsidP="00D2799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Технология продукции общественного питания</w:t>
            </w:r>
          </w:p>
        </w:tc>
      </w:tr>
      <w:tr w:rsidR="003937EE" w:rsidRPr="00E76CAA" w14:paraId="5FB90576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246C" w14:textId="77777777" w:rsidR="003937EE" w:rsidRPr="00E76CAA" w:rsidRDefault="00BE794B" w:rsidP="00D100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0F1881">
              <w:rPr>
                <w:lang w:eastAsia="en-US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BB2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Фаттахова</w:t>
            </w:r>
          </w:p>
          <w:p w14:paraId="3EDC5194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Светлана</w:t>
            </w:r>
          </w:p>
          <w:p w14:paraId="25327129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5EF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Мастер производств</w:t>
            </w:r>
            <w:r w:rsidRPr="00E76CAA">
              <w:rPr>
                <w:lang w:eastAsia="en-US"/>
              </w:rPr>
              <w:lastRenderedPageBreak/>
              <w:t>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29B" w14:textId="77777777" w:rsidR="0058175C" w:rsidRDefault="005817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19.02.10 ПМ.01</w:t>
            </w:r>
          </w:p>
          <w:p w14:paraId="434D314D" w14:textId="77777777" w:rsidR="0058175C" w:rsidRDefault="005817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процесса </w:t>
            </w:r>
            <w:r>
              <w:rPr>
                <w:lang w:eastAsia="en-US"/>
              </w:rPr>
              <w:lastRenderedPageBreak/>
              <w:t>изготовления и приготовления п/фабрикатов для сложной кулинарной продукции;</w:t>
            </w:r>
          </w:p>
          <w:p w14:paraId="03692B46" w14:textId="77777777" w:rsidR="0058175C" w:rsidRDefault="005817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ПМ.03 </w:t>
            </w:r>
          </w:p>
          <w:p w14:paraId="74ADC244" w14:textId="77777777" w:rsidR="0058175C" w:rsidRDefault="005817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процесса изготовления и приготовления сложной горячей кулинарной продукции;</w:t>
            </w:r>
          </w:p>
          <w:p w14:paraId="4902A07D" w14:textId="77777777" w:rsidR="0058175C" w:rsidRDefault="005817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ПМ.0</w:t>
            </w:r>
            <w:r w:rsidR="003B4B1F">
              <w:rPr>
                <w:lang w:eastAsia="en-US"/>
              </w:rPr>
              <w:t>2</w:t>
            </w:r>
          </w:p>
          <w:p w14:paraId="04D3C9EF" w14:textId="77777777" w:rsidR="002C294C" w:rsidRPr="00E76CAA" w:rsidRDefault="0058175C" w:rsidP="002C2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процесса изготовления и приготовления сложн</w:t>
            </w:r>
            <w:r w:rsidR="003B4B1F">
              <w:rPr>
                <w:lang w:eastAsia="en-US"/>
              </w:rPr>
              <w:t>ой</w:t>
            </w:r>
            <w:r>
              <w:rPr>
                <w:lang w:eastAsia="en-US"/>
              </w:rPr>
              <w:t xml:space="preserve"> холодн</w:t>
            </w:r>
            <w:r w:rsidR="002C294C">
              <w:rPr>
                <w:lang w:eastAsia="en-US"/>
              </w:rPr>
              <w:t>ой кулинарной продукции</w:t>
            </w:r>
            <w:r>
              <w:rPr>
                <w:lang w:eastAsia="en-US"/>
              </w:rPr>
              <w:t xml:space="preserve"> </w:t>
            </w:r>
          </w:p>
          <w:p w14:paraId="4BF6863A" w14:textId="77777777" w:rsidR="007D4DF4" w:rsidRPr="00E76CAA" w:rsidRDefault="007D4DF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5F2" w14:textId="77777777" w:rsidR="003937EE" w:rsidRPr="00E76CAA" w:rsidRDefault="003937E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Средне – специальное (</w:t>
            </w:r>
            <w:proofErr w:type="spellStart"/>
            <w:r w:rsidRPr="00E76CAA">
              <w:rPr>
                <w:lang w:eastAsia="en-US"/>
              </w:rPr>
              <w:t>пед</w:t>
            </w:r>
            <w:proofErr w:type="spellEnd"/>
            <w:r w:rsidRPr="00E76CAA">
              <w:rPr>
                <w:lang w:eastAsia="en-US"/>
              </w:rPr>
              <w:t>)</w:t>
            </w:r>
          </w:p>
          <w:p w14:paraId="45F03DD0" w14:textId="77777777" w:rsidR="003937EE" w:rsidRPr="00E76CAA" w:rsidRDefault="008753B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Квалификация «</w:t>
            </w:r>
            <w:r w:rsidR="003937EE" w:rsidRPr="00E76CAA">
              <w:rPr>
                <w:lang w:eastAsia="en-US"/>
              </w:rPr>
              <w:t>Техник-технолог</w:t>
            </w:r>
            <w:r w:rsidRPr="00E76CAA">
              <w:rPr>
                <w:lang w:eastAsia="en-US"/>
              </w:rPr>
              <w:t>, мастер производственного обучения»</w:t>
            </w:r>
          </w:p>
          <w:p w14:paraId="2C8039CB" w14:textId="77777777" w:rsidR="003937EE" w:rsidRPr="00E76CAA" w:rsidRDefault="008753B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Специальность «</w:t>
            </w:r>
            <w:r w:rsidR="003937EE" w:rsidRPr="00E76CAA">
              <w:rPr>
                <w:lang w:eastAsia="en-US"/>
              </w:rPr>
              <w:t>Технология приготовления пищи</w:t>
            </w:r>
            <w:r w:rsidRPr="00E76CAA">
              <w:rPr>
                <w:lang w:eastAsia="en-US"/>
              </w:rPr>
              <w:t>»</w:t>
            </w:r>
          </w:p>
          <w:p w14:paraId="4E35E36F" w14:textId="77777777" w:rsidR="008753BE" w:rsidRPr="00E76CAA" w:rsidRDefault="008753BE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1985г. – 29.07.1988г.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621" w14:textId="77777777" w:rsidR="00297D7A" w:rsidRDefault="003937EE" w:rsidP="00297D7A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высшая</w:t>
            </w:r>
            <w:r w:rsidR="00C124E6">
              <w:rPr>
                <w:lang w:eastAsia="en-US"/>
              </w:rPr>
              <w:t xml:space="preserve"> Приказ </w:t>
            </w:r>
            <w:r w:rsidR="00C124E6">
              <w:rPr>
                <w:lang w:eastAsia="en-US"/>
              </w:rPr>
              <w:lastRenderedPageBreak/>
              <w:t>№432-Д от 07</w:t>
            </w:r>
            <w:r w:rsidR="00297D7A">
              <w:rPr>
                <w:lang w:eastAsia="en-US"/>
              </w:rPr>
              <w:t>.04.</w:t>
            </w:r>
          </w:p>
          <w:p w14:paraId="61233A6E" w14:textId="77777777" w:rsidR="003937EE" w:rsidRPr="00E76CAA" w:rsidRDefault="00C124E6" w:rsidP="00297D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297D7A">
              <w:rPr>
                <w:lang w:eastAsia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1E1" w14:textId="77777777" w:rsidR="003937EE" w:rsidRPr="00E76CAA" w:rsidRDefault="003B4B1F" w:rsidP="00A84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«Использование инновационных производственных </w:t>
            </w:r>
            <w:r>
              <w:rPr>
                <w:lang w:eastAsia="en-US"/>
              </w:rPr>
              <w:lastRenderedPageBreak/>
              <w:t>технологий в образовательной деятельности профессиональной образовательной организации по направлению «Поварское и кондитерское дело»  (в форме стажировки) – 40 часов, 23.05.2022-27.05.2022г.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823" w14:textId="77777777" w:rsidR="003937EE" w:rsidRPr="00E76CAA" w:rsidRDefault="003937EE" w:rsidP="00100534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3</w:t>
            </w:r>
            <w:r w:rsidR="00100534">
              <w:rPr>
                <w:lang w:eastAsia="en-US"/>
              </w:rPr>
              <w:t>5</w:t>
            </w:r>
            <w:r w:rsidRPr="00E76CAA">
              <w:rPr>
                <w:lang w:eastAsia="en-US"/>
              </w:rPr>
              <w:t xml:space="preserve">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7C7" w14:textId="77777777" w:rsidR="003937EE" w:rsidRPr="00E76CAA" w:rsidRDefault="003937EE" w:rsidP="00AF4489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3</w:t>
            </w:r>
            <w:r w:rsidR="00C8723C">
              <w:rPr>
                <w:lang w:eastAsia="en-US"/>
              </w:rPr>
              <w:t>5л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12A" w14:textId="77777777" w:rsidR="002B2550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19.01.04</w:t>
            </w:r>
          </w:p>
          <w:p w14:paraId="23C64C79" w14:textId="77777777" w:rsidR="003937EE" w:rsidRPr="00E76CAA" w:rsidRDefault="002B2550" w:rsidP="002B255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Пекарь</w:t>
            </w:r>
          </w:p>
          <w:p w14:paraId="09708D3C" w14:textId="77777777" w:rsidR="00D27990" w:rsidRPr="00E76CAA" w:rsidRDefault="00D27990" w:rsidP="00D2799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t>19.02.10</w:t>
            </w:r>
          </w:p>
          <w:p w14:paraId="3DE6F104" w14:textId="77777777" w:rsidR="00D27990" w:rsidRPr="00E76CAA" w:rsidRDefault="00D27990" w:rsidP="00D27990">
            <w:pPr>
              <w:spacing w:line="256" w:lineRule="auto"/>
              <w:rPr>
                <w:lang w:eastAsia="en-US"/>
              </w:rPr>
            </w:pPr>
            <w:r w:rsidRPr="00E76CAA">
              <w:rPr>
                <w:lang w:eastAsia="en-US"/>
              </w:rPr>
              <w:lastRenderedPageBreak/>
              <w:t>Технология продукции общественного питания</w:t>
            </w:r>
          </w:p>
        </w:tc>
      </w:tr>
      <w:tr w:rsidR="00C8723C" w:rsidRPr="00E76CAA" w14:paraId="419EA7F7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5FE" w14:textId="77777777" w:rsidR="00C8723C" w:rsidRDefault="000F1881" w:rsidP="00D100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137" w14:textId="77777777" w:rsidR="00C8723C" w:rsidRDefault="00C8723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Исмайлова</w:t>
            </w:r>
            <w:proofErr w:type="spellEnd"/>
            <w:r>
              <w:rPr>
                <w:lang w:eastAsia="en-US"/>
              </w:rPr>
              <w:t xml:space="preserve"> Оксана </w:t>
            </w:r>
          </w:p>
          <w:p w14:paraId="6267730E" w14:textId="77777777" w:rsidR="00C8723C" w:rsidRPr="00E76CAA" w:rsidRDefault="00C8723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577" w14:textId="77777777" w:rsidR="00C8723C" w:rsidRPr="00E76CAA" w:rsidRDefault="00C8723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6DB" w14:textId="77777777" w:rsidR="00C8723C" w:rsidRDefault="00C872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41E" w14:textId="77777777" w:rsidR="00C8723C" w:rsidRPr="00EE2631" w:rsidRDefault="00C8723C" w:rsidP="00C8723C">
            <w:pPr>
              <w:spacing w:line="256" w:lineRule="auto"/>
            </w:pPr>
            <w:r w:rsidRPr="00EE2631">
              <w:t>Квалификация</w:t>
            </w:r>
          </w:p>
          <w:p w14:paraId="323A4475" w14:textId="77777777" w:rsidR="00C8723C" w:rsidRPr="00EE2631" w:rsidRDefault="00C8723C" w:rsidP="00C8723C">
            <w:pPr>
              <w:spacing w:line="256" w:lineRule="auto"/>
            </w:pPr>
            <w:r w:rsidRPr="00EE2631">
              <w:t>«Учитель истории и обществоведения»</w:t>
            </w:r>
          </w:p>
          <w:p w14:paraId="00610304" w14:textId="77777777" w:rsidR="00C8723C" w:rsidRPr="00EE2631" w:rsidRDefault="00C8723C" w:rsidP="00C8723C">
            <w:pPr>
              <w:spacing w:line="256" w:lineRule="auto"/>
            </w:pPr>
            <w:r w:rsidRPr="00EE2631">
              <w:t>Специальность</w:t>
            </w:r>
          </w:p>
          <w:p w14:paraId="24BD6102" w14:textId="77777777" w:rsidR="00C8723C" w:rsidRDefault="00C8723C" w:rsidP="00C8723C">
            <w:pPr>
              <w:spacing w:line="256" w:lineRule="auto"/>
            </w:pPr>
            <w:r w:rsidRPr="00EE2631">
              <w:lastRenderedPageBreak/>
              <w:t>«История и советское право»</w:t>
            </w:r>
            <w:r>
              <w:t xml:space="preserve"> 1989 г</w:t>
            </w:r>
          </w:p>
          <w:p w14:paraId="103F582E" w14:textId="77777777" w:rsidR="00C8723C" w:rsidRPr="00E76CAA" w:rsidRDefault="00C8723C" w:rsidP="00C872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564" w14:textId="77777777" w:rsidR="00C8723C" w:rsidRPr="00E76CAA" w:rsidRDefault="00C8723C" w:rsidP="00297D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E84" w14:textId="77777777" w:rsidR="00C8723C" w:rsidRDefault="00C8723C" w:rsidP="00A8474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19E" w14:textId="77777777" w:rsidR="00C8723C" w:rsidRPr="00E76CAA" w:rsidRDefault="00C8723C" w:rsidP="0010053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5EC" w14:textId="77777777" w:rsidR="00C8723C" w:rsidRPr="00E76CAA" w:rsidRDefault="00C8723C" w:rsidP="00AF44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B4F" w14:textId="77777777" w:rsidR="00C8723C" w:rsidRPr="00E76CAA" w:rsidRDefault="00C8723C" w:rsidP="002B2550">
            <w:pPr>
              <w:spacing w:line="256" w:lineRule="auto"/>
              <w:rPr>
                <w:lang w:eastAsia="en-US"/>
              </w:rPr>
            </w:pPr>
          </w:p>
        </w:tc>
      </w:tr>
      <w:tr w:rsidR="00C8723C" w:rsidRPr="00E76CAA" w14:paraId="0A9590FC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8B7" w14:textId="77777777" w:rsidR="00C8723C" w:rsidRDefault="000F1881" w:rsidP="00D100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A74" w14:textId="77777777" w:rsidR="00C8723C" w:rsidRDefault="00C8723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Двинянина</w:t>
            </w:r>
            <w:proofErr w:type="spellEnd"/>
          </w:p>
          <w:p w14:paraId="669C6549" w14:textId="77777777" w:rsidR="00C8723C" w:rsidRDefault="00C8723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Ксения</w:t>
            </w:r>
          </w:p>
          <w:p w14:paraId="18E696DC" w14:textId="77777777" w:rsidR="00C8723C" w:rsidRPr="00E76CAA" w:rsidRDefault="00C8723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AA1" w14:textId="77777777" w:rsidR="00C8723C" w:rsidRPr="00E76CAA" w:rsidRDefault="000F18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21FA" w14:textId="77777777" w:rsidR="00C8723C" w:rsidRDefault="00C872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ED1" w14:textId="77777777" w:rsidR="00C8723C" w:rsidRDefault="000F18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специальное</w:t>
            </w:r>
          </w:p>
          <w:p w14:paraId="6A35C94D" w14:textId="77777777" w:rsidR="000F1881" w:rsidRPr="00E76CAA" w:rsidRDefault="000F18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«Воспитатель детей дошкольного возраста» 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83B6" w14:textId="77777777" w:rsidR="00C8723C" w:rsidRPr="00E76CAA" w:rsidRDefault="00C8723C" w:rsidP="00297D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B6CF" w14:textId="77777777" w:rsidR="00C8723C" w:rsidRDefault="00C8723C" w:rsidP="00A8474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6F0" w14:textId="77777777" w:rsidR="00C8723C" w:rsidRPr="00E76CAA" w:rsidRDefault="000F1881" w:rsidP="0010053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7л 6мес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076" w14:textId="77777777" w:rsidR="00C8723C" w:rsidRPr="00E76CAA" w:rsidRDefault="000F1881" w:rsidP="00AF44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6мес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5FB" w14:textId="77777777" w:rsidR="00C8723C" w:rsidRPr="00E76CAA" w:rsidRDefault="00C8723C" w:rsidP="002B2550">
            <w:pPr>
              <w:spacing w:line="256" w:lineRule="auto"/>
              <w:rPr>
                <w:lang w:eastAsia="en-US"/>
              </w:rPr>
            </w:pPr>
          </w:p>
        </w:tc>
      </w:tr>
      <w:tr w:rsidR="00C8723C" w:rsidRPr="00E76CAA" w14:paraId="5E9C901F" w14:textId="77777777" w:rsidTr="00327CC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C03" w14:textId="77777777" w:rsidR="00C8723C" w:rsidRDefault="000F1881" w:rsidP="00D100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75DD" w14:textId="77777777" w:rsidR="00C8723C" w:rsidRDefault="000F18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Федосеева </w:t>
            </w:r>
          </w:p>
          <w:p w14:paraId="48CA70A8" w14:textId="77777777" w:rsidR="000F1881" w:rsidRDefault="000F18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 w14:paraId="1950C0EA" w14:textId="77777777" w:rsidR="000F1881" w:rsidRPr="00E76CAA" w:rsidRDefault="000F18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95B" w14:textId="77777777" w:rsidR="00C8723C" w:rsidRPr="00E76CAA" w:rsidRDefault="000F18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250" w14:textId="77777777" w:rsidR="00C8723C" w:rsidRDefault="00C872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120" w14:textId="77777777" w:rsidR="00C8723C" w:rsidRDefault="000F18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специальное</w:t>
            </w:r>
          </w:p>
          <w:p w14:paraId="705E0F33" w14:textId="77777777" w:rsidR="000F1881" w:rsidRPr="00E76CAA" w:rsidRDefault="000F18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Квалификация «Воспитатель детей дошкольного возраста» 2015г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AEA" w14:textId="77777777" w:rsidR="00C8723C" w:rsidRPr="00E76CAA" w:rsidRDefault="00C8723C" w:rsidP="00297D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8B8" w14:textId="77777777" w:rsidR="00C8723C" w:rsidRDefault="00C8723C" w:rsidP="00A8474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265" w14:textId="77777777" w:rsidR="00C8723C" w:rsidRPr="00E76CAA" w:rsidRDefault="000F1881" w:rsidP="0010053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лет 6 </w:t>
            </w:r>
            <w:proofErr w:type="spellStart"/>
            <w:r>
              <w:rPr>
                <w:lang w:eastAsia="en-US"/>
              </w:rPr>
              <w:t>мес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794" w14:textId="77777777" w:rsidR="00C8723C" w:rsidRPr="00E76CAA" w:rsidRDefault="000F1881" w:rsidP="00AF44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3г 6 </w:t>
            </w:r>
            <w:proofErr w:type="spellStart"/>
            <w:r>
              <w:rPr>
                <w:lang w:eastAsia="en-US"/>
              </w:rPr>
              <w:t>мес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0F44" w14:textId="77777777" w:rsidR="00C8723C" w:rsidRPr="00E76CAA" w:rsidRDefault="00C8723C" w:rsidP="002B2550">
            <w:pPr>
              <w:spacing w:line="256" w:lineRule="auto"/>
              <w:rPr>
                <w:lang w:eastAsia="en-US"/>
              </w:rPr>
            </w:pPr>
          </w:p>
        </w:tc>
      </w:tr>
    </w:tbl>
    <w:p w14:paraId="3751EF19" w14:textId="77777777" w:rsidR="00B737BE" w:rsidRPr="00E76CAA" w:rsidRDefault="00B737BE" w:rsidP="00B737BE"/>
    <w:p w14:paraId="5D4E52E5" w14:textId="77777777" w:rsidR="00B737BE" w:rsidRPr="00E76CAA" w:rsidRDefault="00B737BE" w:rsidP="00B737BE"/>
    <w:p w14:paraId="20CEF99A" w14:textId="77777777" w:rsidR="00F01656" w:rsidRPr="00E76CAA" w:rsidRDefault="00F01656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F92CD4" w14:paraId="22F9137D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3F4A5DB1" w14:textId="77777777" w:rsidR="00F92CD4" w:rsidRDefault="008E370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92CD4" w14:paraId="2733E3BD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486D6120" w14:textId="77777777" w:rsidR="00F92CD4" w:rsidRDefault="008E370E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92CD4" w14:paraId="1743F360" w14:textId="77777777">
        <w:trPr>
          <w:jc w:val="center"/>
        </w:trPr>
        <w:tc>
          <w:tcPr>
            <w:tcW w:w="0" w:type="auto"/>
          </w:tcPr>
          <w:p w14:paraId="0CB49EB5" w14:textId="77777777" w:rsidR="00F92CD4" w:rsidRDefault="008E370E">
            <w:r>
              <w:t>Сертификат</w:t>
            </w:r>
          </w:p>
        </w:tc>
        <w:tc>
          <w:tcPr>
            <w:tcW w:w="0" w:type="auto"/>
          </w:tcPr>
          <w:p w14:paraId="08393F74" w14:textId="77777777" w:rsidR="00F92CD4" w:rsidRDefault="008E370E">
            <w:r>
              <w:t>239564588237167604692681941402602000088068307144</w:t>
            </w:r>
          </w:p>
        </w:tc>
      </w:tr>
      <w:tr w:rsidR="00F92CD4" w14:paraId="5018987E" w14:textId="77777777">
        <w:trPr>
          <w:jc w:val="center"/>
        </w:trPr>
        <w:tc>
          <w:tcPr>
            <w:tcW w:w="0" w:type="auto"/>
          </w:tcPr>
          <w:p w14:paraId="24DC6020" w14:textId="77777777" w:rsidR="00F92CD4" w:rsidRDefault="008E370E">
            <w:r>
              <w:t>Владелец</w:t>
            </w:r>
          </w:p>
        </w:tc>
        <w:tc>
          <w:tcPr>
            <w:tcW w:w="0" w:type="auto"/>
          </w:tcPr>
          <w:p w14:paraId="35607295" w14:textId="77777777" w:rsidR="00F92CD4" w:rsidRDefault="008E370E">
            <w:r>
              <w:t>Бушель Жанна  Александровна</w:t>
            </w:r>
          </w:p>
        </w:tc>
      </w:tr>
      <w:tr w:rsidR="00F92CD4" w14:paraId="15E024DE" w14:textId="77777777">
        <w:trPr>
          <w:jc w:val="center"/>
        </w:trPr>
        <w:tc>
          <w:tcPr>
            <w:tcW w:w="0" w:type="auto"/>
          </w:tcPr>
          <w:p w14:paraId="5A9EF5DC" w14:textId="77777777" w:rsidR="00F92CD4" w:rsidRDefault="008E370E">
            <w:r>
              <w:t>Действителен</w:t>
            </w:r>
          </w:p>
        </w:tc>
        <w:tc>
          <w:tcPr>
            <w:tcW w:w="0" w:type="auto"/>
          </w:tcPr>
          <w:p w14:paraId="1F4ADBD4" w14:textId="77777777" w:rsidR="00F92CD4" w:rsidRDefault="008E370E">
            <w:r>
              <w:t>С 21.09.2022 по 21.09.2023</w:t>
            </w:r>
          </w:p>
        </w:tc>
      </w:tr>
    </w:tbl>
    <w:p w14:paraId="52F30BC0" w14:textId="77777777" w:rsidR="008E370E" w:rsidRDefault="008E370E"/>
    <w:sectPr w:rsidR="008E370E" w:rsidSect="00B737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422"/>
    <w:multiLevelType w:val="hybridMultilevel"/>
    <w:tmpl w:val="0194C7B4"/>
    <w:lvl w:ilvl="0" w:tplc="26251226">
      <w:start w:val="1"/>
      <w:numFmt w:val="decimal"/>
      <w:lvlText w:val="%1."/>
      <w:lvlJc w:val="left"/>
      <w:pPr>
        <w:ind w:left="720" w:hanging="360"/>
      </w:pPr>
    </w:lvl>
    <w:lvl w:ilvl="1" w:tplc="26251226" w:tentative="1">
      <w:start w:val="1"/>
      <w:numFmt w:val="lowerLetter"/>
      <w:lvlText w:val="%2."/>
      <w:lvlJc w:val="left"/>
      <w:pPr>
        <w:ind w:left="1440" w:hanging="360"/>
      </w:pPr>
    </w:lvl>
    <w:lvl w:ilvl="2" w:tplc="26251226" w:tentative="1">
      <w:start w:val="1"/>
      <w:numFmt w:val="lowerRoman"/>
      <w:lvlText w:val="%3."/>
      <w:lvlJc w:val="right"/>
      <w:pPr>
        <w:ind w:left="2160" w:hanging="180"/>
      </w:pPr>
    </w:lvl>
    <w:lvl w:ilvl="3" w:tplc="26251226" w:tentative="1">
      <w:start w:val="1"/>
      <w:numFmt w:val="decimal"/>
      <w:lvlText w:val="%4."/>
      <w:lvlJc w:val="left"/>
      <w:pPr>
        <w:ind w:left="2880" w:hanging="360"/>
      </w:pPr>
    </w:lvl>
    <w:lvl w:ilvl="4" w:tplc="26251226" w:tentative="1">
      <w:start w:val="1"/>
      <w:numFmt w:val="lowerLetter"/>
      <w:lvlText w:val="%5."/>
      <w:lvlJc w:val="left"/>
      <w:pPr>
        <w:ind w:left="3600" w:hanging="360"/>
      </w:pPr>
    </w:lvl>
    <w:lvl w:ilvl="5" w:tplc="26251226" w:tentative="1">
      <w:start w:val="1"/>
      <w:numFmt w:val="lowerRoman"/>
      <w:lvlText w:val="%6."/>
      <w:lvlJc w:val="right"/>
      <w:pPr>
        <w:ind w:left="4320" w:hanging="180"/>
      </w:pPr>
    </w:lvl>
    <w:lvl w:ilvl="6" w:tplc="26251226" w:tentative="1">
      <w:start w:val="1"/>
      <w:numFmt w:val="decimal"/>
      <w:lvlText w:val="%7."/>
      <w:lvlJc w:val="left"/>
      <w:pPr>
        <w:ind w:left="5040" w:hanging="360"/>
      </w:pPr>
    </w:lvl>
    <w:lvl w:ilvl="7" w:tplc="26251226" w:tentative="1">
      <w:start w:val="1"/>
      <w:numFmt w:val="lowerLetter"/>
      <w:lvlText w:val="%8."/>
      <w:lvlJc w:val="left"/>
      <w:pPr>
        <w:ind w:left="5760" w:hanging="360"/>
      </w:pPr>
    </w:lvl>
    <w:lvl w:ilvl="8" w:tplc="26251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C2B3EA3"/>
    <w:multiLevelType w:val="hybridMultilevel"/>
    <w:tmpl w:val="5C8E4C6C"/>
    <w:lvl w:ilvl="0" w:tplc="2726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E1"/>
    <w:rsid w:val="0000360A"/>
    <w:rsid w:val="00006635"/>
    <w:rsid w:val="0000671C"/>
    <w:rsid w:val="00031527"/>
    <w:rsid w:val="00033393"/>
    <w:rsid w:val="00033AE5"/>
    <w:rsid w:val="00050707"/>
    <w:rsid w:val="00066780"/>
    <w:rsid w:val="000727B8"/>
    <w:rsid w:val="00075A7F"/>
    <w:rsid w:val="00084595"/>
    <w:rsid w:val="000B0158"/>
    <w:rsid w:val="000B26BF"/>
    <w:rsid w:val="000F1881"/>
    <w:rsid w:val="000F7455"/>
    <w:rsid w:val="00100534"/>
    <w:rsid w:val="001010F4"/>
    <w:rsid w:val="00103D54"/>
    <w:rsid w:val="00116516"/>
    <w:rsid w:val="00120827"/>
    <w:rsid w:val="0014110C"/>
    <w:rsid w:val="001817CB"/>
    <w:rsid w:val="001829AF"/>
    <w:rsid w:val="00193229"/>
    <w:rsid w:val="001A2964"/>
    <w:rsid w:val="001B3009"/>
    <w:rsid w:val="001B723E"/>
    <w:rsid w:val="001C5A77"/>
    <w:rsid w:val="001C7A41"/>
    <w:rsid w:val="001D2B88"/>
    <w:rsid w:val="001D57E1"/>
    <w:rsid w:val="001F2B5A"/>
    <w:rsid w:val="001F5632"/>
    <w:rsid w:val="002022AF"/>
    <w:rsid w:val="00207EA9"/>
    <w:rsid w:val="00233700"/>
    <w:rsid w:val="00250A58"/>
    <w:rsid w:val="002758DF"/>
    <w:rsid w:val="00297D7A"/>
    <w:rsid w:val="002A1659"/>
    <w:rsid w:val="002A72C5"/>
    <w:rsid w:val="002A76EE"/>
    <w:rsid w:val="002B2550"/>
    <w:rsid w:val="002B30FE"/>
    <w:rsid w:val="002C294C"/>
    <w:rsid w:val="002C3DC2"/>
    <w:rsid w:val="002D0DC8"/>
    <w:rsid w:val="002E18F0"/>
    <w:rsid w:val="002F06EB"/>
    <w:rsid w:val="002F0D4C"/>
    <w:rsid w:val="00306F12"/>
    <w:rsid w:val="00311EA1"/>
    <w:rsid w:val="00315A04"/>
    <w:rsid w:val="00327CC3"/>
    <w:rsid w:val="00365733"/>
    <w:rsid w:val="00365B1C"/>
    <w:rsid w:val="00366452"/>
    <w:rsid w:val="00373869"/>
    <w:rsid w:val="00375B19"/>
    <w:rsid w:val="0037647A"/>
    <w:rsid w:val="0038280E"/>
    <w:rsid w:val="00387A3A"/>
    <w:rsid w:val="003937EE"/>
    <w:rsid w:val="003B4B1F"/>
    <w:rsid w:val="003C23C4"/>
    <w:rsid w:val="003D78BD"/>
    <w:rsid w:val="003E40F1"/>
    <w:rsid w:val="003F00E7"/>
    <w:rsid w:val="0040042F"/>
    <w:rsid w:val="00416A7F"/>
    <w:rsid w:val="00420822"/>
    <w:rsid w:val="00443629"/>
    <w:rsid w:val="004675A2"/>
    <w:rsid w:val="0048332E"/>
    <w:rsid w:val="004845AB"/>
    <w:rsid w:val="004932BD"/>
    <w:rsid w:val="0049360F"/>
    <w:rsid w:val="004B09C5"/>
    <w:rsid w:val="004B6577"/>
    <w:rsid w:val="004C7188"/>
    <w:rsid w:val="004F159B"/>
    <w:rsid w:val="0050284F"/>
    <w:rsid w:val="00513426"/>
    <w:rsid w:val="00523FBD"/>
    <w:rsid w:val="00534FC1"/>
    <w:rsid w:val="00547A0E"/>
    <w:rsid w:val="005507B0"/>
    <w:rsid w:val="00550AFB"/>
    <w:rsid w:val="00550CC7"/>
    <w:rsid w:val="0056440F"/>
    <w:rsid w:val="00571919"/>
    <w:rsid w:val="00577513"/>
    <w:rsid w:val="0058175C"/>
    <w:rsid w:val="00584732"/>
    <w:rsid w:val="005D67A3"/>
    <w:rsid w:val="005F4156"/>
    <w:rsid w:val="006046CF"/>
    <w:rsid w:val="006114ED"/>
    <w:rsid w:val="00615F0D"/>
    <w:rsid w:val="006314AF"/>
    <w:rsid w:val="00633633"/>
    <w:rsid w:val="006346B6"/>
    <w:rsid w:val="00646E0F"/>
    <w:rsid w:val="006606E4"/>
    <w:rsid w:val="00661B79"/>
    <w:rsid w:val="00662B51"/>
    <w:rsid w:val="00672561"/>
    <w:rsid w:val="006A0A3A"/>
    <w:rsid w:val="006A5656"/>
    <w:rsid w:val="006B39D3"/>
    <w:rsid w:val="006D247F"/>
    <w:rsid w:val="006D5107"/>
    <w:rsid w:val="006E0661"/>
    <w:rsid w:val="006E0A91"/>
    <w:rsid w:val="006F4FA6"/>
    <w:rsid w:val="00705D99"/>
    <w:rsid w:val="007175B0"/>
    <w:rsid w:val="00767DF3"/>
    <w:rsid w:val="00796F7B"/>
    <w:rsid w:val="007A051A"/>
    <w:rsid w:val="007B4D39"/>
    <w:rsid w:val="007C6D89"/>
    <w:rsid w:val="007D13C1"/>
    <w:rsid w:val="007D4DF4"/>
    <w:rsid w:val="007E5E14"/>
    <w:rsid w:val="007F18EE"/>
    <w:rsid w:val="00802331"/>
    <w:rsid w:val="008027D7"/>
    <w:rsid w:val="00810B60"/>
    <w:rsid w:val="008158F0"/>
    <w:rsid w:val="0083532E"/>
    <w:rsid w:val="00841C7C"/>
    <w:rsid w:val="008753BE"/>
    <w:rsid w:val="008A7728"/>
    <w:rsid w:val="008B5E12"/>
    <w:rsid w:val="008C36EE"/>
    <w:rsid w:val="008C4669"/>
    <w:rsid w:val="008C62E0"/>
    <w:rsid w:val="008E370E"/>
    <w:rsid w:val="00901E50"/>
    <w:rsid w:val="009109FF"/>
    <w:rsid w:val="009344E0"/>
    <w:rsid w:val="009376ED"/>
    <w:rsid w:val="00953065"/>
    <w:rsid w:val="00964E87"/>
    <w:rsid w:val="009668C2"/>
    <w:rsid w:val="00970A0C"/>
    <w:rsid w:val="00982911"/>
    <w:rsid w:val="00993B32"/>
    <w:rsid w:val="00993C2F"/>
    <w:rsid w:val="009A7A98"/>
    <w:rsid w:val="009B4CDE"/>
    <w:rsid w:val="009B4EDC"/>
    <w:rsid w:val="009C3D8C"/>
    <w:rsid w:val="009C40DE"/>
    <w:rsid w:val="009E0AE1"/>
    <w:rsid w:val="009E2171"/>
    <w:rsid w:val="009E332A"/>
    <w:rsid w:val="009E41E4"/>
    <w:rsid w:val="009E7AD7"/>
    <w:rsid w:val="009F22D5"/>
    <w:rsid w:val="00A07335"/>
    <w:rsid w:val="00A22DAE"/>
    <w:rsid w:val="00A50521"/>
    <w:rsid w:val="00A527C6"/>
    <w:rsid w:val="00A779BB"/>
    <w:rsid w:val="00A8474B"/>
    <w:rsid w:val="00A924D8"/>
    <w:rsid w:val="00A93C19"/>
    <w:rsid w:val="00AE21BF"/>
    <w:rsid w:val="00AF4489"/>
    <w:rsid w:val="00B10CF7"/>
    <w:rsid w:val="00B12D2C"/>
    <w:rsid w:val="00B22AA0"/>
    <w:rsid w:val="00B33208"/>
    <w:rsid w:val="00B37531"/>
    <w:rsid w:val="00B47881"/>
    <w:rsid w:val="00B737BE"/>
    <w:rsid w:val="00B75156"/>
    <w:rsid w:val="00B80EAF"/>
    <w:rsid w:val="00B851EE"/>
    <w:rsid w:val="00B8699E"/>
    <w:rsid w:val="00B905BD"/>
    <w:rsid w:val="00BB18C9"/>
    <w:rsid w:val="00BC1581"/>
    <w:rsid w:val="00BC1DB6"/>
    <w:rsid w:val="00BC25F6"/>
    <w:rsid w:val="00BC2C06"/>
    <w:rsid w:val="00BD6E19"/>
    <w:rsid w:val="00BE1CBD"/>
    <w:rsid w:val="00BE794B"/>
    <w:rsid w:val="00C118E4"/>
    <w:rsid w:val="00C124E6"/>
    <w:rsid w:val="00C13A2D"/>
    <w:rsid w:val="00C20DAE"/>
    <w:rsid w:val="00C23612"/>
    <w:rsid w:val="00C2741D"/>
    <w:rsid w:val="00C27C88"/>
    <w:rsid w:val="00C314B1"/>
    <w:rsid w:val="00C3706C"/>
    <w:rsid w:val="00C40FAC"/>
    <w:rsid w:val="00C42199"/>
    <w:rsid w:val="00C56AF0"/>
    <w:rsid w:val="00C64236"/>
    <w:rsid w:val="00C642CA"/>
    <w:rsid w:val="00C654BA"/>
    <w:rsid w:val="00C843B7"/>
    <w:rsid w:val="00C8723C"/>
    <w:rsid w:val="00C93759"/>
    <w:rsid w:val="00CA1868"/>
    <w:rsid w:val="00CB7228"/>
    <w:rsid w:val="00CB7449"/>
    <w:rsid w:val="00CD4394"/>
    <w:rsid w:val="00CD75E0"/>
    <w:rsid w:val="00CE5614"/>
    <w:rsid w:val="00CE7288"/>
    <w:rsid w:val="00D06B95"/>
    <w:rsid w:val="00D10052"/>
    <w:rsid w:val="00D2141D"/>
    <w:rsid w:val="00D22090"/>
    <w:rsid w:val="00D25A29"/>
    <w:rsid w:val="00D27990"/>
    <w:rsid w:val="00D42A55"/>
    <w:rsid w:val="00D555BF"/>
    <w:rsid w:val="00D57A0E"/>
    <w:rsid w:val="00D92890"/>
    <w:rsid w:val="00DB3C65"/>
    <w:rsid w:val="00DD584B"/>
    <w:rsid w:val="00DE33E9"/>
    <w:rsid w:val="00DF20B8"/>
    <w:rsid w:val="00E03059"/>
    <w:rsid w:val="00E076E3"/>
    <w:rsid w:val="00E21F6B"/>
    <w:rsid w:val="00E253DE"/>
    <w:rsid w:val="00E263C7"/>
    <w:rsid w:val="00E654C7"/>
    <w:rsid w:val="00E76CAA"/>
    <w:rsid w:val="00E77B08"/>
    <w:rsid w:val="00E856E2"/>
    <w:rsid w:val="00E932B8"/>
    <w:rsid w:val="00E96BD5"/>
    <w:rsid w:val="00EA5CFB"/>
    <w:rsid w:val="00EB326F"/>
    <w:rsid w:val="00EC05DB"/>
    <w:rsid w:val="00ED626B"/>
    <w:rsid w:val="00F01656"/>
    <w:rsid w:val="00F019D3"/>
    <w:rsid w:val="00F03A91"/>
    <w:rsid w:val="00F05E94"/>
    <w:rsid w:val="00F108E9"/>
    <w:rsid w:val="00F2038F"/>
    <w:rsid w:val="00F54CCF"/>
    <w:rsid w:val="00F56C3B"/>
    <w:rsid w:val="00F56DB4"/>
    <w:rsid w:val="00F6537A"/>
    <w:rsid w:val="00F809C8"/>
    <w:rsid w:val="00F82C2F"/>
    <w:rsid w:val="00F8441D"/>
    <w:rsid w:val="00F874A7"/>
    <w:rsid w:val="00F92CD4"/>
    <w:rsid w:val="00FA0608"/>
    <w:rsid w:val="00FA2655"/>
    <w:rsid w:val="00FA4554"/>
    <w:rsid w:val="00FA50F4"/>
    <w:rsid w:val="00FB024C"/>
    <w:rsid w:val="00FB3555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A08B"/>
  <w15:chartTrackingRefBased/>
  <w15:docId w15:val="{84289E87-4326-4B2C-94DA-C38BF948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37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User</cp:lastModifiedBy>
  <cp:revision>7</cp:revision>
  <cp:lastPrinted>2022-03-04T06:05:00Z</cp:lastPrinted>
  <dcterms:created xsi:type="dcterms:W3CDTF">2023-11-08T08:35:00Z</dcterms:created>
  <dcterms:modified xsi:type="dcterms:W3CDTF">2025-03-19T10:52:00Z</dcterms:modified>
</cp:coreProperties>
</file>